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2C" w:rsidRPr="00581798" w:rsidRDefault="0021042C" w:rsidP="0021042C">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AB002C" w:rsidRPr="00581798" w:rsidRDefault="00AB002C" w:rsidP="00AB002C">
      <w:pPr>
        <w:widowControl w:val="0"/>
        <w:spacing w:after="0" w:line="240" w:lineRule="auto"/>
        <w:jc w:val="both"/>
        <w:rPr>
          <w:rFonts w:ascii="Times New Roman" w:hAnsi="Times New Roman" w:cs="Times New Roman"/>
          <w:sz w:val="28"/>
          <w:szCs w:val="28"/>
        </w:rPr>
      </w:pPr>
    </w:p>
    <w:p w:rsidR="00AB002C" w:rsidRDefault="00AB002C" w:rsidP="00AB002C">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r>
        <w:rPr>
          <w:rFonts w:ascii="Times New Roman" w:hAnsi="Times New Roman" w:cs="Times New Roman"/>
          <w:b/>
          <w:bCs/>
          <w:sz w:val="28"/>
          <w:szCs w:val="28"/>
        </w:rPr>
        <w:t xml:space="preserve"> </w:t>
      </w:r>
    </w:p>
    <w:p w:rsidR="00AB002C" w:rsidRPr="00261723" w:rsidRDefault="0021042C" w:rsidP="00AB002C">
      <w:pPr>
        <w:widowControl w:val="0"/>
        <w:spacing w:after="0" w:line="240" w:lineRule="auto"/>
        <w:jc w:val="center"/>
        <w:rPr>
          <w:rFonts w:ascii="Times New Roman" w:hAnsi="Times New Roman" w:cs="Times New Roman"/>
          <w:b/>
          <w:sz w:val="28"/>
          <w:szCs w:val="28"/>
        </w:rPr>
      </w:pPr>
      <w:r w:rsidRPr="00261723">
        <w:rPr>
          <w:rFonts w:ascii="Times New Roman" w:hAnsi="Times New Roman" w:cs="Times New Roman"/>
          <w:b/>
          <w:sz w:val="28"/>
          <w:szCs w:val="28"/>
        </w:rPr>
        <w:t xml:space="preserve"> </w:t>
      </w:r>
      <w:r w:rsidR="00AB002C" w:rsidRPr="00261723">
        <w:rPr>
          <w:rFonts w:ascii="Times New Roman" w:hAnsi="Times New Roman" w:cs="Times New Roman"/>
          <w:b/>
          <w:sz w:val="28"/>
          <w:szCs w:val="28"/>
        </w:rPr>
        <w:t>«</w:t>
      </w:r>
      <w:r w:rsidR="00AB002C">
        <w:rPr>
          <w:rFonts w:ascii="Times New Roman" w:hAnsi="Times New Roman" w:cs="Times New Roman"/>
          <w:b/>
          <w:sz w:val="28"/>
          <w:szCs w:val="28"/>
        </w:rPr>
        <w:t>Продажа земельных участков, находящихся в муниципальной собственности, на территории сельского поселения на торгах и без торгов</w:t>
      </w:r>
      <w:r w:rsidR="00AB002C" w:rsidRPr="00261723">
        <w:rPr>
          <w:rFonts w:ascii="Times New Roman" w:hAnsi="Times New Roman" w:cs="Times New Roman"/>
          <w:b/>
          <w:sz w:val="28"/>
          <w:szCs w:val="28"/>
        </w:rPr>
        <w:t>»</w:t>
      </w:r>
    </w:p>
    <w:p w:rsidR="00AB002C" w:rsidRPr="00581798" w:rsidRDefault="00AB002C" w:rsidP="00AB002C">
      <w:pPr>
        <w:widowControl w:val="0"/>
        <w:spacing w:after="0" w:line="240" w:lineRule="auto"/>
        <w:jc w:val="center"/>
        <w:rPr>
          <w:rFonts w:ascii="Times New Roman" w:hAnsi="Times New Roman" w:cs="Times New Roman"/>
          <w:b/>
          <w:bCs/>
          <w:sz w:val="28"/>
          <w:szCs w:val="28"/>
        </w:rPr>
      </w:pPr>
    </w:p>
    <w:p w:rsidR="00AB002C" w:rsidRPr="00581798" w:rsidRDefault="00AB002C" w:rsidP="00AB002C">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I. Общие положения</w:t>
      </w:r>
    </w:p>
    <w:p w:rsidR="00AB002C" w:rsidRPr="00581798" w:rsidRDefault="00AB002C" w:rsidP="00AB002C">
      <w:pPr>
        <w:widowControl w:val="0"/>
        <w:spacing w:after="0" w:line="240" w:lineRule="auto"/>
        <w:jc w:val="both"/>
        <w:rPr>
          <w:rFonts w:ascii="Times New Roman" w:hAnsi="Times New Roman" w:cs="Times New Roman"/>
          <w:sz w:val="28"/>
          <w:szCs w:val="28"/>
        </w:rPr>
      </w:pPr>
    </w:p>
    <w:p w:rsidR="00AB002C" w:rsidRPr="00581798" w:rsidRDefault="00AB002C" w:rsidP="00AB002C">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1.1. Предмет регулирования административного регламента</w:t>
      </w:r>
    </w:p>
    <w:p w:rsidR="00AB002C" w:rsidRPr="00581798" w:rsidRDefault="00AB002C" w:rsidP="00AB002C">
      <w:pPr>
        <w:widowControl w:val="0"/>
        <w:spacing w:after="0" w:line="240" w:lineRule="auto"/>
        <w:jc w:val="both"/>
        <w:rPr>
          <w:rFonts w:ascii="Times New Roman" w:hAnsi="Times New Roman" w:cs="Times New Roman"/>
          <w:sz w:val="28"/>
          <w:szCs w:val="28"/>
        </w:rPr>
      </w:pPr>
      <w:r w:rsidRPr="00581798">
        <w:rPr>
          <w:rFonts w:ascii="Times New Roman" w:hAnsi="Times New Roman" w:cs="Times New Roman"/>
          <w:sz w:val="28"/>
          <w:szCs w:val="28"/>
        </w:rPr>
        <w:t xml:space="preserve">          </w:t>
      </w:r>
      <w:proofErr w:type="gramStart"/>
      <w:r w:rsidRPr="00581798">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Pr="00116953">
        <w:rPr>
          <w:rFonts w:ascii="Times New Roman" w:hAnsi="Times New Roman" w:cs="Times New Roman"/>
          <w:sz w:val="28"/>
          <w:szCs w:val="28"/>
        </w:rPr>
        <w:t>«Продажа земельных участков, находящихся в муниципальной собственности, на территории сельского поселения на торгах и без торгов» (</w:t>
      </w:r>
      <w:r w:rsidRPr="00BF22EB">
        <w:rPr>
          <w:rFonts w:ascii="Times New Roman" w:hAnsi="Times New Roman" w:cs="Times New Roman"/>
          <w:sz w:val="28"/>
          <w:szCs w:val="28"/>
        </w:rPr>
        <w:t>далее – Регламент)</w:t>
      </w:r>
      <w:r w:rsidRPr="00581798">
        <w:rPr>
          <w:rFonts w:ascii="Times New Roman" w:hAnsi="Times New Roman" w:cs="Times New Roman"/>
          <w:sz w:val="28"/>
          <w:szCs w:val="28"/>
        </w:rPr>
        <w:t xml:space="preserve"> разработан в целях повышения качества предоставления и доступности услуги и определяет: </w:t>
      </w:r>
      <w:r w:rsidRPr="00581798">
        <w:rPr>
          <w:rFonts w:ascii="Times New Roman" w:hAnsi="Times New Roman" w:cs="Times New Roman"/>
          <w:sz w:val="28"/>
          <w:szCs w:val="28"/>
          <w:lang w:eastAsia="en-US"/>
        </w:rPr>
        <w:t xml:space="preserve">стандарт предоставления муниципальной услуги; состав, </w:t>
      </w:r>
      <w:r w:rsidRPr="0058179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581798">
        <w:rPr>
          <w:rFonts w:ascii="Times New Roman" w:hAnsi="Times New Roman" w:cs="Times New Roman"/>
          <w:sz w:val="28"/>
          <w:szCs w:val="28"/>
        </w:rPr>
        <w:t xml:space="preserve">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r>
        <w:rPr>
          <w:rFonts w:ascii="Times New Roman" w:hAnsi="Times New Roman" w:cs="Times New Roman"/>
          <w:color w:val="FF0000"/>
          <w:sz w:val="28"/>
          <w:szCs w:val="28"/>
        </w:rPr>
        <w:t xml:space="preserve"> </w:t>
      </w:r>
      <w:r w:rsidRPr="00581798">
        <w:rPr>
          <w:rFonts w:ascii="Times New Roman" w:hAnsi="Times New Roman" w:cs="Times New Roman"/>
          <w:sz w:val="28"/>
          <w:szCs w:val="28"/>
        </w:rPr>
        <w:t>должностных лиц, предоставляющих муниципальную услугу.</w:t>
      </w:r>
    </w:p>
    <w:p w:rsidR="00AB002C" w:rsidRPr="00581798" w:rsidRDefault="00AB002C" w:rsidP="00AB002C">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услуги.</w:t>
      </w:r>
    </w:p>
    <w:p w:rsidR="00AB002C" w:rsidRPr="00581798" w:rsidRDefault="00AB002C" w:rsidP="00AB002C">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AB002C" w:rsidRPr="00581798" w:rsidRDefault="00AB002C" w:rsidP="00AB002C">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 xml:space="preserve">Заявителями, обращающимися за предоставлением услуги, являются физические </w:t>
      </w:r>
      <w:r w:rsidRPr="00581798">
        <w:rPr>
          <w:rFonts w:ascii="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581798">
        <w:rPr>
          <w:rFonts w:ascii="Times New Roman" w:hAnsi="Times New Roman" w:cs="Times New Roman"/>
          <w:sz w:val="28"/>
          <w:szCs w:val="28"/>
        </w:rPr>
        <w:t xml:space="preserve">администрацию </w:t>
      </w:r>
      <w:r w:rsidR="0021042C">
        <w:rPr>
          <w:rFonts w:ascii="Times New Roman" w:hAnsi="Times New Roman" w:cs="Times New Roman"/>
          <w:sz w:val="28"/>
          <w:szCs w:val="28"/>
        </w:rPr>
        <w:t>Наумовского</w:t>
      </w:r>
      <w:r w:rsidRPr="00581798">
        <w:rPr>
          <w:rFonts w:ascii="Times New Roman" w:hAnsi="Times New Roman" w:cs="Times New Roman"/>
          <w:sz w:val="28"/>
          <w:szCs w:val="28"/>
        </w:rPr>
        <w:t xml:space="preserve"> сельсовета </w:t>
      </w:r>
      <w:r>
        <w:rPr>
          <w:rFonts w:ascii="Times New Roman" w:hAnsi="Times New Roman" w:cs="Times New Roman"/>
          <w:sz w:val="28"/>
          <w:szCs w:val="28"/>
        </w:rPr>
        <w:t>Конышевского</w:t>
      </w:r>
      <w:r w:rsidRPr="00581798">
        <w:rPr>
          <w:rFonts w:ascii="Times New Roman" w:hAnsi="Times New Roman" w:cs="Times New Roman"/>
          <w:sz w:val="28"/>
          <w:szCs w:val="28"/>
        </w:rPr>
        <w:t xml:space="preserve"> района Курской области (далее – администрация сельсовета) </w:t>
      </w:r>
      <w:r w:rsidRPr="00581798">
        <w:rPr>
          <w:rFonts w:ascii="Times New Roman" w:hAnsi="Times New Roman" w:cs="Times New Roman"/>
          <w:sz w:val="28"/>
          <w:szCs w:val="28"/>
          <w:lang w:eastAsia="ar-SA"/>
        </w:rPr>
        <w:t>с запросом о предоставлении муниципальной услуги.</w:t>
      </w:r>
    </w:p>
    <w:p w:rsidR="00AB002C" w:rsidRPr="00581798" w:rsidRDefault="00AB002C" w:rsidP="00AB002C">
      <w:pPr>
        <w:widowControl w:val="0"/>
        <w:spacing w:after="0" w:line="240" w:lineRule="auto"/>
        <w:ind w:firstLine="720"/>
        <w:jc w:val="both"/>
        <w:rPr>
          <w:rFonts w:ascii="Times New Roman" w:hAnsi="Times New Roman" w:cs="Times New Roman"/>
          <w:b/>
          <w:bCs/>
          <w:sz w:val="28"/>
          <w:szCs w:val="28"/>
        </w:rPr>
      </w:pPr>
      <w:r w:rsidRPr="00581798">
        <w:rPr>
          <w:rFonts w:ascii="Times New Roman" w:hAnsi="Times New Roman" w:cs="Times New Roman"/>
          <w:b/>
          <w:bCs/>
          <w:sz w:val="28"/>
          <w:szCs w:val="28"/>
        </w:rPr>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r w:rsidRPr="00BF22EB">
        <w:rPr>
          <w:rFonts w:ascii="Times New Roman" w:hAnsi="Times New Roman" w:cs="Times New Roman"/>
          <w:b/>
          <w:bCs/>
          <w:sz w:val="28"/>
          <w:szCs w:val="28"/>
        </w:rPr>
        <w:t>муниципальной</w:t>
      </w:r>
      <w:r>
        <w:rPr>
          <w:rFonts w:ascii="Times New Roman" w:hAnsi="Times New Roman" w:cs="Times New Roman"/>
          <w:b/>
          <w:bCs/>
          <w:color w:val="FF0000"/>
          <w:sz w:val="28"/>
          <w:szCs w:val="28"/>
        </w:rPr>
        <w:t xml:space="preserve"> </w:t>
      </w:r>
      <w:r w:rsidRPr="00581798">
        <w:rPr>
          <w:rFonts w:ascii="Times New Roman" w:hAnsi="Times New Roman" w:cs="Times New Roman"/>
          <w:b/>
          <w:bCs/>
          <w:sz w:val="28"/>
          <w:szCs w:val="28"/>
        </w:rPr>
        <w:t>услуги</w:t>
      </w:r>
    </w:p>
    <w:p w:rsidR="00AB002C" w:rsidRPr="00BF22EB" w:rsidRDefault="00AB002C" w:rsidP="00AB002C">
      <w:pPr>
        <w:pStyle w:val="ConsPlusNormal"/>
        <w:widowControl/>
        <w:ind w:firstLine="708"/>
        <w:jc w:val="both"/>
        <w:rPr>
          <w:rFonts w:ascii="Times New Roman" w:eastAsia="Times New Roman CYR" w:hAnsi="Times New Roman"/>
          <w:sz w:val="28"/>
          <w:szCs w:val="28"/>
        </w:rPr>
      </w:pPr>
      <w:r w:rsidRPr="00BF22EB">
        <w:rPr>
          <w:rFonts w:ascii="Times New Roman" w:hAnsi="Times New Roman"/>
          <w:sz w:val="28"/>
          <w:szCs w:val="28"/>
        </w:rPr>
        <w:t xml:space="preserve">1.3.1. </w:t>
      </w:r>
      <w:r w:rsidRPr="00BF22EB">
        <w:rPr>
          <w:rFonts w:ascii="Times New Roman" w:eastAsia="Times New Roman CYR" w:hAnsi="Times New Roman"/>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BF22EB">
        <w:rPr>
          <w:rFonts w:ascii="Times New Roman" w:hAnsi="Times New Roman"/>
          <w:sz w:val="28"/>
          <w:szCs w:val="28"/>
        </w:rPr>
        <w:t>«</w:t>
      </w:r>
      <w:r w:rsidRPr="00BF22EB">
        <w:rPr>
          <w:rFonts w:ascii="Times New Roman" w:eastAsia="Times New Roman CYR" w:hAnsi="Times New Roman"/>
          <w:sz w:val="28"/>
          <w:szCs w:val="28"/>
        </w:rPr>
        <w:t>Многофункциональный центр по предоставлению государственных и муниципальных услуг</w:t>
      </w:r>
      <w:r w:rsidRPr="00BF22EB">
        <w:rPr>
          <w:rFonts w:ascii="Times New Roman" w:hAnsi="Times New Roman"/>
          <w:sz w:val="28"/>
          <w:szCs w:val="28"/>
        </w:rPr>
        <w:t>»  (</w:t>
      </w:r>
      <w:r w:rsidRPr="00BF22EB">
        <w:rPr>
          <w:rFonts w:ascii="Times New Roman" w:eastAsia="Times New Roman CYR" w:hAnsi="Times New Roman"/>
          <w:sz w:val="28"/>
          <w:szCs w:val="28"/>
        </w:rPr>
        <w:t>далее - МФЦ).</w:t>
      </w:r>
    </w:p>
    <w:p w:rsidR="00AB002C" w:rsidRPr="00BF22EB" w:rsidRDefault="00AB002C" w:rsidP="00AB002C">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Администрация сельсовета расположена по адресу:</w:t>
      </w:r>
    </w:p>
    <w:p w:rsidR="00AB002C" w:rsidRPr="00BF22EB" w:rsidRDefault="00AB002C" w:rsidP="00AB002C">
      <w:pPr>
        <w:pStyle w:val="ConsPlusNormal"/>
        <w:widowControl/>
        <w:ind w:firstLine="0"/>
        <w:jc w:val="both"/>
        <w:rPr>
          <w:rFonts w:ascii="Times New Roman" w:eastAsia="Arial" w:hAnsi="Times New Roman"/>
          <w:sz w:val="28"/>
          <w:szCs w:val="28"/>
        </w:rPr>
      </w:pPr>
      <w:r w:rsidRPr="00BF22EB">
        <w:rPr>
          <w:rFonts w:ascii="Times New Roman" w:hAnsi="Times New Roman"/>
          <w:sz w:val="28"/>
          <w:szCs w:val="28"/>
        </w:rPr>
        <w:tab/>
        <w:t>30</w:t>
      </w:r>
      <w:r>
        <w:rPr>
          <w:rFonts w:ascii="Times New Roman" w:hAnsi="Times New Roman"/>
          <w:sz w:val="28"/>
          <w:szCs w:val="28"/>
        </w:rPr>
        <w:t>76</w:t>
      </w:r>
      <w:r w:rsidR="0021042C">
        <w:rPr>
          <w:rFonts w:ascii="Times New Roman" w:hAnsi="Times New Roman"/>
          <w:sz w:val="28"/>
          <w:szCs w:val="28"/>
        </w:rPr>
        <w:t>14</w:t>
      </w:r>
      <w:r w:rsidRPr="00BF22EB">
        <w:rPr>
          <w:rFonts w:ascii="Times New Roman" w:hAnsi="Times New Roman"/>
          <w:sz w:val="28"/>
          <w:szCs w:val="28"/>
        </w:rPr>
        <w:t xml:space="preserve">, Курская область, </w:t>
      </w:r>
      <w:r>
        <w:rPr>
          <w:rFonts w:ascii="Times New Roman" w:hAnsi="Times New Roman"/>
          <w:sz w:val="28"/>
          <w:szCs w:val="28"/>
        </w:rPr>
        <w:t>Конышевский</w:t>
      </w:r>
      <w:r w:rsidRPr="00BF22EB">
        <w:rPr>
          <w:rFonts w:ascii="Times New Roman" w:hAnsi="Times New Roman"/>
          <w:sz w:val="28"/>
          <w:szCs w:val="28"/>
        </w:rPr>
        <w:t xml:space="preserve"> район, </w:t>
      </w:r>
      <w:r>
        <w:rPr>
          <w:rFonts w:ascii="Times New Roman" w:hAnsi="Times New Roman"/>
          <w:sz w:val="28"/>
          <w:szCs w:val="28"/>
        </w:rPr>
        <w:t>с</w:t>
      </w:r>
      <w:r w:rsidRPr="00BF22EB">
        <w:rPr>
          <w:rFonts w:ascii="Times New Roman" w:hAnsi="Times New Roman"/>
          <w:sz w:val="28"/>
          <w:szCs w:val="28"/>
        </w:rPr>
        <w:t>.</w:t>
      </w:r>
      <w:r>
        <w:rPr>
          <w:rFonts w:ascii="Times New Roman" w:hAnsi="Times New Roman"/>
          <w:sz w:val="28"/>
          <w:szCs w:val="28"/>
        </w:rPr>
        <w:t xml:space="preserve"> </w:t>
      </w:r>
      <w:proofErr w:type="spellStart"/>
      <w:r w:rsidR="0021042C">
        <w:rPr>
          <w:rFonts w:ascii="Times New Roman" w:hAnsi="Times New Roman"/>
          <w:sz w:val="28"/>
          <w:szCs w:val="28"/>
        </w:rPr>
        <w:t>Наумовка</w:t>
      </w:r>
      <w:proofErr w:type="spellEnd"/>
      <w:r w:rsidRPr="00BF22EB">
        <w:rPr>
          <w:rFonts w:ascii="Times New Roman" w:hAnsi="Times New Roman"/>
          <w:i/>
          <w:sz w:val="28"/>
          <w:szCs w:val="28"/>
        </w:rPr>
        <w:t>.</w:t>
      </w:r>
    </w:p>
    <w:p w:rsidR="00AB002C" w:rsidRPr="0066374E" w:rsidRDefault="00AB002C" w:rsidP="00AB002C">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График работы: с 9:00 до 18:00</w:t>
      </w:r>
    </w:p>
    <w:p w:rsidR="00AB002C" w:rsidRPr="0066374E" w:rsidRDefault="00AB002C" w:rsidP="00AB002C">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приемные дни: понедельник, вторник, среда, четверг, пятница</w:t>
      </w:r>
    </w:p>
    <w:p w:rsidR="00AB002C" w:rsidRPr="0066374E" w:rsidRDefault="00AB002C" w:rsidP="00AB002C">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перерыв: с 13:00 до 14:00</w:t>
      </w:r>
    </w:p>
    <w:p w:rsidR="00AB002C" w:rsidRPr="0066374E" w:rsidRDefault="00AB002C" w:rsidP="00AB002C">
      <w:pPr>
        <w:autoSpaceDE w:val="0"/>
        <w:autoSpaceDN w:val="0"/>
        <w:adjustRightInd w:val="0"/>
        <w:spacing w:after="0" w:line="240" w:lineRule="auto"/>
        <w:ind w:firstLine="709"/>
        <w:contextualSpacing/>
        <w:jc w:val="both"/>
        <w:rPr>
          <w:rFonts w:ascii="Times New Roman" w:hAnsi="Times New Roman"/>
          <w:sz w:val="28"/>
          <w:szCs w:val="28"/>
        </w:rPr>
      </w:pPr>
      <w:r w:rsidRPr="0066374E">
        <w:rPr>
          <w:rFonts w:ascii="Times New Roman" w:hAnsi="Times New Roman"/>
          <w:sz w:val="28"/>
          <w:szCs w:val="28"/>
        </w:rPr>
        <w:t>выходные дни - суббота, воскресенье.</w:t>
      </w:r>
    </w:p>
    <w:p w:rsidR="00AB002C" w:rsidRPr="00BF22EB" w:rsidRDefault="00AB002C" w:rsidP="00AB002C">
      <w:pPr>
        <w:spacing w:after="0" w:line="240" w:lineRule="auto"/>
        <w:jc w:val="both"/>
        <w:rPr>
          <w:rFonts w:ascii="Times New Roman" w:hAnsi="Times New Roman" w:cs="Times New Roman"/>
          <w:sz w:val="28"/>
          <w:szCs w:val="28"/>
        </w:rPr>
      </w:pPr>
    </w:p>
    <w:p w:rsidR="00AB002C" w:rsidRPr="0066374E" w:rsidRDefault="00AB002C" w:rsidP="00AB002C">
      <w:pPr>
        <w:spacing w:after="0" w:line="240" w:lineRule="auto"/>
        <w:jc w:val="both"/>
        <w:rPr>
          <w:rFonts w:ascii="Times New Roman" w:hAnsi="Times New Roman"/>
          <w:sz w:val="28"/>
          <w:szCs w:val="28"/>
        </w:rPr>
      </w:pPr>
      <w:r w:rsidRPr="00BF22EB">
        <w:rPr>
          <w:rFonts w:ascii="Times New Roman" w:hAnsi="Times New Roman" w:cs="Times New Roman"/>
          <w:sz w:val="28"/>
          <w:szCs w:val="28"/>
        </w:rPr>
        <w:tab/>
      </w:r>
      <w:r w:rsidRPr="0066374E">
        <w:rPr>
          <w:rFonts w:ascii="Times New Roman" w:hAnsi="Times New Roman"/>
          <w:sz w:val="28"/>
          <w:szCs w:val="28"/>
        </w:rPr>
        <w:t xml:space="preserve">МФЦ </w:t>
      </w:r>
      <w:proofErr w:type="gramStart"/>
      <w:r w:rsidRPr="0066374E">
        <w:rPr>
          <w:rFonts w:ascii="Times New Roman" w:hAnsi="Times New Roman"/>
          <w:sz w:val="28"/>
          <w:szCs w:val="28"/>
        </w:rPr>
        <w:t>расположен</w:t>
      </w:r>
      <w:proofErr w:type="gramEnd"/>
      <w:r w:rsidRPr="0066374E">
        <w:rPr>
          <w:rFonts w:ascii="Times New Roman" w:hAnsi="Times New Roman"/>
          <w:sz w:val="28"/>
          <w:szCs w:val="28"/>
        </w:rPr>
        <w:t xml:space="preserve"> по адресу: Курская область, поселок </w:t>
      </w:r>
      <w:proofErr w:type="spellStart"/>
      <w:r w:rsidRPr="0066374E">
        <w:rPr>
          <w:rFonts w:ascii="Times New Roman" w:hAnsi="Times New Roman"/>
          <w:sz w:val="28"/>
          <w:szCs w:val="28"/>
        </w:rPr>
        <w:t>Конышевка</w:t>
      </w:r>
      <w:proofErr w:type="spellEnd"/>
      <w:r w:rsidRPr="0066374E">
        <w:rPr>
          <w:rFonts w:ascii="Times New Roman" w:hAnsi="Times New Roman"/>
          <w:sz w:val="28"/>
          <w:szCs w:val="28"/>
        </w:rPr>
        <w:t>, улица Ленина,19</w:t>
      </w:r>
    </w:p>
    <w:p w:rsidR="00AB002C" w:rsidRPr="00BF22EB" w:rsidRDefault="00AB002C" w:rsidP="00AB002C">
      <w:pPr>
        <w:spacing w:after="0" w:line="240" w:lineRule="auto"/>
        <w:jc w:val="center"/>
        <w:rPr>
          <w:rFonts w:ascii="Times New Roman" w:hAnsi="Times New Roman" w:cs="Times New Roman"/>
          <w:b/>
          <w:sz w:val="28"/>
          <w:szCs w:val="28"/>
        </w:rPr>
      </w:pPr>
    </w:p>
    <w:p w:rsidR="00AB002C" w:rsidRPr="00BF22EB" w:rsidRDefault="00AB002C" w:rsidP="00AB002C">
      <w:pPr>
        <w:spacing w:after="0"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График работы:</w:t>
      </w:r>
    </w:p>
    <w:tbl>
      <w:tblPr>
        <w:tblW w:w="0" w:type="auto"/>
        <w:tblInd w:w="-10" w:type="dxa"/>
        <w:tblLayout w:type="fixed"/>
        <w:tblLook w:val="04A0" w:firstRow="1" w:lastRow="0" w:firstColumn="1" w:lastColumn="0" w:noHBand="0" w:noVBand="1"/>
      </w:tblPr>
      <w:tblGrid>
        <w:gridCol w:w="4692"/>
        <w:gridCol w:w="4673"/>
      </w:tblGrid>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lang w:val="en-US"/>
              </w:rPr>
              <w:lastRenderedPageBreak/>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w:t>
            </w:r>
            <w:r>
              <w:rPr>
                <w:rFonts w:ascii="Times New Roman" w:hAnsi="Times New Roman" w:cs="Times New Roman"/>
                <w:sz w:val="28"/>
                <w:szCs w:val="28"/>
              </w:rPr>
              <w:t>18</w:t>
            </w:r>
            <w:r w:rsidRPr="00BF22EB">
              <w:rPr>
                <w:rFonts w:ascii="Times New Roman" w:hAnsi="Times New Roman" w:cs="Times New Roman"/>
                <w:sz w:val="28"/>
                <w:szCs w:val="28"/>
              </w:rPr>
              <w:t>.00</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9.00-18.00</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выходной</w:t>
            </w:r>
          </w:p>
        </w:tc>
      </w:tr>
      <w:tr w:rsidR="00AB002C" w:rsidRPr="00BF22EB" w:rsidTr="000E0771">
        <w:tc>
          <w:tcPr>
            <w:tcW w:w="4692" w:type="dxa"/>
            <w:tcBorders>
              <w:top w:val="single" w:sz="4" w:space="0" w:color="000000"/>
              <w:left w:val="single" w:sz="4" w:space="0" w:color="000000"/>
              <w:bottom w:val="single" w:sz="4" w:space="0" w:color="000000"/>
              <w:right w:val="nil"/>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AB002C" w:rsidRPr="00BF22EB" w:rsidRDefault="00AB002C" w:rsidP="000E0771">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выходной</w:t>
            </w:r>
          </w:p>
        </w:tc>
      </w:tr>
    </w:tbl>
    <w:p w:rsidR="00AB002C" w:rsidRPr="00BF22EB" w:rsidRDefault="00AB002C" w:rsidP="00AB002C">
      <w:pPr>
        <w:spacing w:line="240" w:lineRule="auto"/>
        <w:ind w:firstLine="709"/>
        <w:rPr>
          <w:rFonts w:ascii="Times New Roman" w:hAnsi="Times New Roman" w:cs="Times New Roman"/>
          <w:sz w:val="28"/>
          <w:szCs w:val="28"/>
          <w:lang w:eastAsia="ar-SA"/>
        </w:rPr>
      </w:pPr>
    </w:p>
    <w:p w:rsidR="00AB002C" w:rsidRPr="0066374E" w:rsidRDefault="00AB002C" w:rsidP="00AB002C">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Адрес официального сайта многофункционального центра:</w:t>
      </w:r>
      <w:r>
        <w:rPr>
          <w:rFonts w:ascii="Times New Roman" w:hAnsi="Times New Roman" w:cs="Times New Roman"/>
          <w:sz w:val="28"/>
          <w:szCs w:val="28"/>
        </w:rPr>
        <w:t xml:space="preserve"> </w:t>
      </w:r>
      <w:r w:rsidRPr="0066374E">
        <w:rPr>
          <w:rFonts w:ascii="Times New Roman" w:hAnsi="Times New Roman"/>
          <w:sz w:val="28"/>
          <w:szCs w:val="28"/>
        </w:rPr>
        <w:t>mfc-kursk.ru.</w:t>
      </w:r>
    </w:p>
    <w:p w:rsidR="00AB002C" w:rsidRPr="0066374E" w:rsidRDefault="00AB002C" w:rsidP="00AB002C">
      <w:pPr>
        <w:spacing w:after="0" w:line="240" w:lineRule="auto"/>
        <w:ind w:firstLine="567"/>
        <w:jc w:val="both"/>
        <w:rPr>
          <w:rFonts w:ascii="Times New Roman" w:hAnsi="Times New Roman"/>
          <w:sz w:val="28"/>
          <w:szCs w:val="28"/>
        </w:rPr>
      </w:pPr>
      <w:r w:rsidRPr="00BF22EB">
        <w:rPr>
          <w:rFonts w:ascii="Times New Roman" w:hAnsi="Times New Roman" w:cs="Times New Roman"/>
          <w:sz w:val="28"/>
          <w:szCs w:val="28"/>
        </w:rPr>
        <w:t>Адрес электронной почты:</w:t>
      </w:r>
      <w:r w:rsidRPr="00492029">
        <w:rPr>
          <w:rFonts w:ascii="Times New Roman" w:hAnsi="Times New Roman"/>
          <w:sz w:val="28"/>
          <w:szCs w:val="28"/>
        </w:rPr>
        <w:t xml:space="preserve"> </w:t>
      </w:r>
      <w:r w:rsidRPr="0066374E">
        <w:rPr>
          <w:rFonts w:ascii="Times New Roman" w:hAnsi="Times New Roman"/>
          <w:sz w:val="28"/>
          <w:szCs w:val="28"/>
        </w:rPr>
        <w:t>mfc@rkursk.ru.</w:t>
      </w:r>
    </w:p>
    <w:p w:rsidR="00AB002C" w:rsidRPr="00BF22EB" w:rsidRDefault="00AB002C" w:rsidP="00AB002C">
      <w:pPr>
        <w:spacing w:after="0" w:line="240" w:lineRule="auto"/>
        <w:ind w:firstLine="709"/>
        <w:jc w:val="both"/>
        <w:rPr>
          <w:rFonts w:ascii="Times New Roman" w:hAnsi="Times New Roman" w:cs="Times New Roman"/>
          <w:sz w:val="28"/>
          <w:szCs w:val="28"/>
        </w:rPr>
      </w:pPr>
    </w:p>
    <w:p w:rsidR="00AB002C" w:rsidRPr="00BF22EB" w:rsidRDefault="00AB002C" w:rsidP="00AB002C">
      <w:pPr>
        <w:spacing w:after="0" w:line="240" w:lineRule="auto"/>
        <w:ind w:firstLine="709"/>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1.3.2.</w:t>
      </w:r>
      <w:r w:rsidRPr="00BF22EB">
        <w:rPr>
          <w:rFonts w:ascii="Times New Roman" w:eastAsia="Times New Roman CYR" w:hAnsi="Times New Roman" w:cs="Times New Roman"/>
          <w:sz w:val="28"/>
          <w:szCs w:val="28"/>
        </w:rPr>
        <w:t>Справочные телефоны администрации сельсовета и МФЦ:</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Телефоны администрации сельсовета:</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8 (471</w:t>
      </w:r>
      <w:r>
        <w:rPr>
          <w:rFonts w:ascii="Times New Roman" w:hAnsi="Times New Roman" w:cs="Times New Roman"/>
          <w:sz w:val="28"/>
          <w:szCs w:val="28"/>
        </w:rPr>
        <w:t>56</w:t>
      </w:r>
      <w:r w:rsidRPr="00BF22EB">
        <w:rPr>
          <w:rFonts w:ascii="Times New Roman" w:hAnsi="Times New Roman" w:cs="Times New Roman"/>
          <w:sz w:val="28"/>
          <w:szCs w:val="28"/>
        </w:rPr>
        <w:t xml:space="preserve">) </w:t>
      </w:r>
      <w:r>
        <w:rPr>
          <w:rFonts w:ascii="Times New Roman" w:hAnsi="Times New Roman" w:cs="Times New Roman"/>
          <w:sz w:val="28"/>
          <w:szCs w:val="28"/>
        </w:rPr>
        <w:t>3</w:t>
      </w:r>
      <w:r w:rsidR="0021042C">
        <w:rPr>
          <w:rFonts w:ascii="Times New Roman" w:hAnsi="Times New Roman" w:cs="Times New Roman"/>
          <w:sz w:val="28"/>
          <w:szCs w:val="28"/>
        </w:rPr>
        <w:t>6</w:t>
      </w:r>
      <w:r>
        <w:rPr>
          <w:rFonts w:ascii="Times New Roman" w:hAnsi="Times New Roman" w:cs="Times New Roman"/>
          <w:sz w:val="28"/>
          <w:szCs w:val="28"/>
        </w:rPr>
        <w:t>-</w:t>
      </w:r>
      <w:r w:rsidR="0021042C">
        <w:rPr>
          <w:rFonts w:ascii="Times New Roman" w:hAnsi="Times New Roman" w:cs="Times New Roman"/>
          <w:sz w:val="28"/>
          <w:szCs w:val="28"/>
        </w:rPr>
        <w:t>8</w:t>
      </w:r>
      <w:r>
        <w:rPr>
          <w:rFonts w:ascii="Times New Roman" w:hAnsi="Times New Roman" w:cs="Times New Roman"/>
          <w:sz w:val="28"/>
          <w:szCs w:val="28"/>
        </w:rPr>
        <w:t>-3</w:t>
      </w:r>
      <w:r w:rsidR="0021042C">
        <w:rPr>
          <w:rFonts w:ascii="Times New Roman" w:hAnsi="Times New Roman" w:cs="Times New Roman"/>
          <w:sz w:val="28"/>
          <w:szCs w:val="28"/>
        </w:rPr>
        <w:t>3</w:t>
      </w:r>
      <w:r w:rsidRPr="00BF22EB">
        <w:rPr>
          <w:rFonts w:ascii="Times New Roman" w:hAnsi="Times New Roman" w:cs="Times New Roman"/>
          <w:sz w:val="28"/>
          <w:szCs w:val="28"/>
        </w:rPr>
        <w:t xml:space="preserve">; </w:t>
      </w:r>
    </w:p>
    <w:p w:rsidR="00AB002C" w:rsidRPr="00BF22EB" w:rsidRDefault="00AB002C" w:rsidP="00AB002C">
      <w:pPr>
        <w:spacing w:after="0" w:line="240" w:lineRule="auto"/>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ab/>
      </w:r>
      <w:r w:rsidRPr="00BF22EB">
        <w:rPr>
          <w:rFonts w:ascii="Times New Roman" w:eastAsia="Times New Roman CYR" w:hAnsi="Times New Roman" w:cs="Times New Roman"/>
          <w:sz w:val="28"/>
          <w:szCs w:val="28"/>
        </w:rPr>
        <w:tab/>
      </w:r>
    </w:p>
    <w:p w:rsidR="00AB002C" w:rsidRPr="00BF22EB" w:rsidRDefault="00AB002C" w:rsidP="00AB002C">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Телефоны МФЦ:</w:t>
      </w:r>
    </w:p>
    <w:p w:rsidR="00AB002C" w:rsidRPr="00BF22EB" w:rsidRDefault="00AB002C" w:rsidP="00AB002C">
      <w:pPr>
        <w:autoSpaceDE w:val="0"/>
        <w:spacing w:after="0" w:line="240" w:lineRule="auto"/>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ab/>
        <w:t>для справок:(471</w:t>
      </w:r>
      <w:r>
        <w:rPr>
          <w:rFonts w:ascii="Times New Roman" w:eastAsia="Times New Roman CYR" w:hAnsi="Times New Roman" w:cs="Times New Roman"/>
          <w:sz w:val="28"/>
          <w:szCs w:val="28"/>
        </w:rPr>
        <w:t>56</w:t>
      </w:r>
      <w:r w:rsidRPr="00BF22EB">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rPr>
        <w:t>2-30-39</w:t>
      </w:r>
    </w:p>
    <w:p w:rsidR="00AB002C" w:rsidRPr="00BF22EB" w:rsidRDefault="00AB002C" w:rsidP="00AB002C">
      <w:pPr>
        <w:spacing w:after="0" w:line="240" w:lineRule="auto"/>
        <w:ind w:firstLine="540"/>
        <w:jc w:val="both"/>
        <w:rPr>
          <w:rFonts w:ascii="Times New Roman" w:hAnsi="Times New Roman" w:cs="Times New Roman"/>
          <w:sz w:val="28"/>
          <w:szCs w:val="28"/>
        </w:rPr>
      </w:pPr>
    </w:p>
    <w:p w:rsidR="00AB002C" w:rsidRPr="00BF22EB" w:rsidRDefault="00AB002C" w:rsidP="00AB002C">
      <w:pPr>
        <w:spacing w:line="240" w:lineRule="auto"/>
        <w:ind w:firstLine="540"/>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1.3.3. </w:t>
      </w:r>
      <w:r w:rsidRPr="00BF22EB">
        <w:rPr>
          <w:rFonts w:ascii="Times New Roman" w:eastAsia="Times New Roman CYR" w:hAnsi="Times New Roman" w:cs="Times New Roman"/>
          <w:sz w:val="28"/>
          <w:szCs w:val="28"/>
        </w:rPr>
        <w:t xml:space="preserve">Адреса официальных сайтов администрации сельсовета и МФЦ в информационно-телекоммуникационной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002C" w:rsidRPr="00BF22EB" w:rsidRDefault="00AB002C" w:rsidP="00AB002C">
      <w:pPr>
        <w:spacing w:line="240" w:lineRule="auto"/>
        <w:ind w:firstLine="540"/>
        <w:jc w:val="both"/>
        <w:rPr>
          <w:rFonts w:ascii="Times New Roman" w:hAnsi="Times New Roman" w:cs="Times New Roman"/>
          <w:sz w:val="28"/>
          <w:szCs w:val="28"/>
          <w:shd w:val="clear" w:color="auto" w:fill="FFFFFF"/>
        </w:rPr>
      </w:pPr>
      <w:r w:rsidRPr="00BF22EB">
        <w:rPr>
          <w:rFonts w:ascii="Times New Roman" w:eastAsia="Times New Roman CYR" w:hAnsi="Times New Roman" w:cs="Times New Roman"/>
          <w:sz w:val="28"/>
          <w:szCs w:val="28"/>
        </w:rPr>
        <w:t xml:space="preserve">- </w:t>
      </w:r>
      <w:r w:rsidRPr="00BF22EB">
        <w:rPr>
          <w:rFonts w:ascii="Times New Roman" w:hAnsi="Times New Roman" w:cs="Times New Roman"/>
          <w:sz w:val="28"/>
          <w:szCs w:val="28"/>
        </w:rPr>
        <w:t xml:space="preserve">на официальном сайте администрации </w:t>
      </w:r>
      <w:r w:rsidR="0021042C">
        <w:rPr>
          <w:rFonts w:ascii="Times New Roman" w:hAnsi="Times New Roman" w:cs="Times New Roman"/>
          <w:sz w:val="28"/>
          <w:szCs w:val="28"/>
        </w:rPr>
        <w:t>Наумовского</w:t>
      </w:r>
      <w:r w:rsidRPr="00BF22E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Конышевского</w:t>
      </w:r>
      <w:r w:rsidRPr="00BF22EB">
        <w:rPr>
          <w:rFonts w:ascii="Times New Roman" w:hAnsi="Times New Roman" w:cs="Times New Roman"/>
          <w:sz w:val="28"/>
          <w:szCs w:val="28"/>
        </w:rPr>
        <w:t xml:space="preserve"> района Курской области – </w:t>
      </w:r>
      <w:r w:rsidRPr="00BF22EB">
        <w:rPr>
          <w:rFonts w:ascii="Times New Roman" w:hAnsi="Times New Roman" w:cs="Times New Roman"/>
          <w:sz w:val="28"/>
          <w:szCs w:val="28"/>
          <w:lang w:val="en-US"/>
        </w:rPr>
        <w:t>http</w:t>
      </w:r>
      <w:r w:rsidRPr="00BF22E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21042C">
        <w:rPr>
          <w:rFonts w:ascii="Times New Roman" w:hAnsi="Times New Roman" w:cs="Times New Roman"/>
          <w:sz w:val="28"/>
          <w:szCs w:val="28"/>
          <w:lang w:val="en-US"/>
        </w:rPr>
        <w:t>naumovsky</w:t>
      </w:r>
      <w:proofErr w:type="spellEnd"/>
      <w:r w:rsidR="0021042C" w:rsidRPr="0021042C">
        <w:rPr>
          <w:rFonts w:ascii="Times New Roman" w:hAnsi="Times New Roman" w:cs="Times New Roman"/>
          <w:sz w:val="28"/>
          <w:szCs w:val="28"/>
        </w:rPr>
        <w:t>.</w:t>
      </w:r>
      <w:proofErr w:type="spellStart"/>
      <w:r w:rsidR="0021042C">
        <w:rPr>
          <w:rFonts w:ascii="Times New Roman" w:hAnsi="Times New Roman" w:cs="Times New Roman"/>
          <w:sz w:val="28"/>
          <w:szCs w:val="28"/>
          <w:lang w:val="en-US"/>
        </w:rPr>
        <w:t>ru</w:t>
      </w:r>
      <w:proofErr w:type="spellEnd"/>
      <w:r w:rsidRPr="00BF22EB">
        <w:rPr>
          <w:rFonts w:ascii="Times New Roman" w:hAnsi="Times New Roman" w:cs="Times New Roman"/>
          <w:sz w:val="28"/>
          <w:szCs w:val="28"/>
        </w:rPr>
        <w:t>(далее - официальный сайт)</w:t>
      </w:r>
      <w:r w:rsidRPr="00BF22EB">
        <w:rPr>
          <w:rFonts w:ascii="Times New Roman" w:hAnsi="Times New Roman" w:cs="Times New Roman"/>
          <w:sz w:val="28"/>
          <w:szCs w:val="28"/>
          <w:shd w:val="clear" w:color="auto" w:fill="FFFFFF"/>
        </w:rPr>
        <w:t>,</w:t>
      </w:r>
    </w:p>
    <w:p w:rsidR="00AB002C" w:rsidRPr="00BF22EB" w:rsidRDefault="00AB002C" w:rsidP="00AB002C">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региональной информационной системе «Портал государственных и муниципальных услуг (функций) Курской области» (http://pgu.rkursk.ru);</w:t>
      </w:r>
    </w:p>
    <w:p w:rsidR="00AB002C" w:rsidRPr="00BF22EB" w:rsidRDefault="00AB002C" w:rsidP="00AB002C">
      <w:pPr>
        <w:autoSpaceDE w:val="0"/>
        <w:spacing w:line="240" w:lineRule="auto"/>
        <w:ind w:firstLine="540"/>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Адрес официального сайта МФЦ: </w:t>
      </w:r>
      <w:hyperlink r:id="rId8" w:history="1">
        <w:r w:rsidRPr="00BF22EB">
          <w:rPr>
            <w:rStyle w:val="a4"/>
            <w:rFonts w:ascii="Times New Roman" w:eastAsia="Times New Roman CYR" w:hAnsi="Times New Roman" w:cs="Times New Roman"/>
            <w:color w:val="auto"/>
            <w:sz w:val="28"/>
            <w:szCs w:val="28"/>
          </w:rPr>
          <w:t>www.mfc-kursk.ru</w:t>
        </w:r>
      </w:hyperlink>
      <w:r w:rsidRPr="00BF22EB">
        <w:rPr>
          <w:rFonts w:ascii="Times New Roman" w:eastAsia="Times New Roman CYR" w:hAnsi="Times New Roman" w:cs="Times New Roman"/>
          <w:sz w:val="28"/>
          <w:szCs w:val="28"/>
        </w:rPr>
        <w:t>.</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Электронная почта МФЦ: </w:t>
      </w:r>
      <w:hyperlink r:id="rId9" w:history="1">
        <w:r w:rsidRPr="00BF22EB">
          <w:rPr>
            <w:rStyle w:val="a4"/>
            <w:rFonts w:ascii="Times New Roman" w:eastAsia="Times New Roman CYR" w:hAnsi="Times New Roman" w:cs="Times New Roman"/>
            <w:color w:val="auto"/>
            <w:sz w:val="28"/>
            <w:szCs w:val="28"/>
          </w:rPr>
          <w:t>mfc@rkursk.ru</w:t>
        </w:r>
      </w:hyperlink>
      <w:r w:rsidRPr="00BF22EB">
        <w:rPr>
          <w:rFonts w:ascii="Times New Roman" w:eastAsia="Times New Roman CYR" w:hAnsi="Times New Roman" w:cs="Times New Roman"/>
          <w:sz w:val="28"/>
          <w:szCs w:val="28"/>
        </w:rPr>
        <w:t xml:space="preserve">, </w:t>
      </w:r>
    </w:p>
    <w:p w:rsidR="00AB002C" w:rsidRPr="00BF22EB" w:rsidRDefault="00AB002C" w:rsidP="00AB002C">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1.3.4. </w:t>
      </w:r>
      <w:r w:rsidRPr="00BF22EB">
        <w:rPr>
          <w:rFonts w:ascii="Times New Roman" w:eastAsia="Times New Roman CYR"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w:t>
      </w:r>
      <w:r w:rsidRPr="00BF22EB">
        <w:rPr>
          <w:rFonts w:ascii="Times New Roman" w:eastAsia="Times New Roman CYR" w:hAnsi="Times New Roman" w:cs="Times New Roman"/>
          <w:sz w:val="28"/>
          <w:szCs w:val="28"/>
        </w:rPr>
        <w:lastRenderedPageBreak/>
        <w:t xml:space="preserve">предоставления указанных услуг, в том числе с использованием федеральной государственной информационной системы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 (функций)</w:t>
      </w:r>
      <w:r w:rsidRPr="00BF22EB">
        <w:rPr>
          <w:rFonts w:ascii="Times New Roman" w:hAnsi="Times New Roman" w:cs="Times New Roman"/>
          <w:sz w:val="28"/>
          <w:szCs w:val="28"/>
        </w:rPr>
        <w:t>».</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BF22EB">
        <w:rPr>
          <w:rFonts w:ascii="Times New Roman" w:eastAsia="Times New Roman CYR" w:hAnsi="Times New Roman" w:cs="Times New Roman"/>
          <w:sz w:val="28"/>
          <w:szCs w:val="28"/>
        </w:rPr>
        <w:t>при</w:t>
      </w:r>
      <w:proofErr w:type="gramEnd"/>
      <w:r w:rsidRPr="00BF22EB">
        <w:rPr>
          <w:rFonts w:ascii="Times New Roman" w:eastAsia="Times New Roman CYR" w:hAnsi="Times New Roman" w:cs="Times New Roman"/>
          <w:sz w:val="28"/>
          <w:szCs w:val="28"/>
        </w:rPr>
        <w:t>:</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личном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письменном </w:t>
      </w:r>
      <w:proofErr w:type="gramStart"/>
      <w:r w:rsidRPr="00BF22EB">
        <w:rPr>
          <w:rFonts w:ascii="Times New Roman" w:eastAsia="Times New Roman CYR" w:hAnsi="Times New Roman" w:cs="Times New Roman"/>
          <w:sz w:val="28"/>
          <w:szCs w:val="28"/>
        </w:rPr>
        <w:t>обращении</w:t>
      </w:r>
      <w:proofErr w:type="gramEnd"/>
      <w:r w:rsidRPr="00BF22EB">
        <w:rPr>
          <w:rFonts w:ascii="Times New Roman" w:eastAsia="Times New Roman CYR" w:hAnsi="Times New Roman" w:cs="Times New Roman"/>
          <w:sz w:val="28"/>
          <w:szCs w:val="28"/>
        </w:rPr>
        <w:t xml:space="preserve"> заявителя;</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при обращении заявителя посредством телефонной связи;</w:t>
      </w:r>
    </w:p>
    <w:p w:rsidR="00AB002C" w:rsidRPr="00BF22EB"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через официальный сайт и электронную почту, </w:t>
      </w:r>
      <w:proofErr w:type="gramStart"/>
      <w:r w:rsidRPr="00BF22EB">
        <w:rPr>
          <w:rFonts w:ascii="Times New Roman" w:eastAsia="Times New Roman CYR" w:hAnsi="Times New Roman" w:cs="Times New Roman"/>
          <w:sz w:val="28"/>
          <w:szCs w:val="28"/>
        </w:rPr>
        <w:t>указанные</w:t>
      </w:r>
      <w:proofErr w:type="gramEnd"/>
      <w:r w:rsidRPr="00BF22EB">
        <w:rPr>
          <w:rFonts w:ascii="Times New Roman" w:eastAsia="Times New Roman CYR" w:hAnsi="Times New Roman" w:cs="Times New Roman"/>
          <w:sz w:val="28"/>
          <w:szCs w:val="28"/>
        </w:rPr>
        <w:t xml:space="preserve"> в п. 1.3.3. Регламента.</w:t>
      </w:r>
    </w:p>
    <w:p w:rsidR="00AB002C" w:rsidRPr="00BF22EB" w:rsidRDefault="00AB002C" w:rsidP="00AB002C">
      <w:pPr>
        <w:spacing w:after="0" w:line="240" w:lineRule="auto"/>
        <w:ind w:firstLine="540"/>
        <w:jc w:val="both"/>
        <w:rPr>
          <w:rFonts w:ascii="Times New Roman" w:hAnsi="Times New Roman" w:cs="Times New Roman"/>
          <w:sz w:val="28"/>
          <w:szCs w:val="28"/>
        </w:rPr>
      </w:pPr>
    </w:p>
    <w:p w:rsidR="00AB002C" w:rsidRPr="00BF22EB" w:rsidRDefault="00AB002C" w:rsidP="00AB002C">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являются:</w:t>
      </w:r>
    </w:p>
    <w:p w:rsidR="00AB002C" w:rsidRPr="00BF22EB" w:rsidRDefault="00AB002C" w:rsidP="00AB002C">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AB002C" w:rsidRPr="00BF22EB" w:rsidRDefault="00AB002C" w:rsidP="00AB002C">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AB002C" w:rsidRPr="00BF22EB" w:rsidRDefault="00AB002C" w:rsidP="00AB002C">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AB002C" w:rsidRPr="00BF22EB" w:rsidRDefault="00AB002C" w:rsidP="00AB002C">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AB002C" w:rsidRPr="00BF22EB" w:rsidRDefault="00AB002C" w:rsidP="00AB002C">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AB002C" w:rsidRPr="00BF22EB" w:rsidRDefault="00AB002C" w:rsidP="00AB002C">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1.3.6. </w:t>
      </w:r>
      <w:proofErr w:type="gramStart"/>
      <w:r w:rsidRPr="00BF22EB">
        <w:rPr>
          <w:rFonts w:ascii="Times New Roman" w:eastAsia="Times New Roman CYR" w:hAnsi="Times New Roman" w:cs="Times New Roman"/>
          <w:sz w:val="28"/>
          <w:szCs w:val="28"/>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Интернет</w:t>
      </w: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а также в</w:t>
      </w:r>
      <w:r w:rsidRPr="00BF22EB">
        <w:rPr>
          <w:rFonts w:ascii="Times New Roman" w:hAnsi="Times New Roman" w:cs="Times New Roman"/>
          <w:sz w:val="28"/>
          <w:szCs w:val="28"/>
          <w:lang w:val="en-US"/>
        </w:rPr>
        <w:t> </w:t>
      </w:r>
      <w:r w:rsidRPr="00BF22EB">
        <w:rPr>
          <w:rFonts w:ascii="Times New Roman" w:eastAsia="Times New Roman CYR" w:hAnsi="Times New Roman" w:cs="Times New Roman"/>
          <w:sz w:val="28"/>
          <w:szCs w:val="28"/>
        </w:rPr>
        <w:t xml:space="preserve">федеральной государственной информационной системе </w:t>
      </w:r>
      <w:r w:rsidRPr="00BF22EB">
        <w:rPr>
          <w:rFonts w:ascii="Times New Roman" w:hAnsi="Times New Roman" w:cs="Times New Roman"/>
          <w:sz w:val="28"/>
          <w:szCs w:val="28"/>
        </w:rPr>
        <w:t>«</w:t>
      </w:r>
      <w:r w:rsidRPr="00BF22EB">
        <w:rPr>
          <w:rFonts w:ascii="Times New Roman" w:eastAsia="Times New Roman CYR" w:hAnsi="Times New Roman" w:cs="Times New Roman"/>
          <w:sz w:val="28"/>
          <w:szCs w:val="28"/>
        </w:rPr>
        <w:t>Единый портал государственных и муниципальных услуг</w:t>
      </w:r>
      <w:proofErr w:type="gramEnd"/>
      <w:r w:rsidRPr="00BF22EB">
        <w:rPr>
          <w:rFonts w:ascii="Times New Roman" w:eastAsia="Times New Roman CYR" w:hAnsi="Times New Roman" w:cs="Times New Roman"/>
          <w:sz w:val="28"/>
          <w:szCs w:val="28"/>
        </w:rPr>
        <w:t xml:space="preserve"> (функций)</w:t>
      </w:r>
      <w:r w:rsidRPr="00BF22EB">
        <w:rPr>
          <w:rFonts w:ascii="Times New Roman" w:hAnsi="Times New Roman" w:cs="Times New Roman"/>
          <w:sz w:val="28"/>
          <w:szCs w:val="28"/>
        </w:rPr>
        <w:t>».</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На информационных стендах администрации сельсовета и МФЦ размещается следующая информация:</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формы документов для заполнения, образцы заполнения документов;</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оснований для отказа в предоставлении муниципальной услуги;</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сроки предоставления муниципальной услуги;</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lastRenderedPageBreak/>
        <w:t>размеры государственных пошлин и иных платежей, связанных с получением муниципальной услуги, порядок их уплаты;</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B002C" w:rsidRPr="00BF22EB" w:rsidRDefault="00AB002C" w:rsidP="00AB002C">
      <w:pPr>
        <w:widowControl w:val="0"/>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AB002C" w:rsidRPr="00E54C62" w:rsidRDefault="00AB002C" w:rsidP="00AB002C">
      <w:pPr>
        <w:widowControl w:val="0"/>
        <w:spacing w:after="0" w:line="240" w:lineRule="auto"/>
        <w:ind w:firstLine="709"/>
        <w:jc w:val="both"/>
        <w:rPr>
          <w:rFonts w:ascii="Times New Roman" w:hAnsi="Times New Roman" w:cs="Times New Roman"/>
          <w:b/>
          <w:bCs/>
          <w:sz w:val="28"/>
          <w:szCs w:val="28"/>
        </w:rPr>
      </w:pPr>
    </w:p>
    <w:p w:rsidR="00AB002C" w:rsidRDefault="00AB002C" w:rsidP="00AB002C">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AB002C" w:rsidRPr="00E54C62" w:rsidRDefault="00AB002C" w:rsidP="00AB002C">
      <w:pPr>
        <w:widowControl w:val="0"/>
        <w:spacing w:after="0" w:line="240" w:lineRule="auto"/>
        <w:ind w:firstLine="709"/>
        <w:jc w:val="both"/>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Продажа земельных участков, находящихся в муниципальной собственности, на территории сельского поселения на торгах и без торгов</w:t>
      </w:r>
      <w:r>
        <w:rPr>
          <w:rFonts w:ascii="Times New Roman" w:hAnsi="Times New Roman" w:cs="Times New Roman"/>
          <w:sz w:val="28"/>
          <w:szCs w:val="28"/>
        </w:rPr>
        <w:t>»</w:t>
      </w:r>
    </w:p>
    <w:p w:rsidR="00AB002C" w:rsidRPr="00261723" w:rsidRDefault="00AB002C" w:rsidP="00AB002C">
      <w:pPr>
        <w:widowControl w:val="0"/>
        <w:autoSpaceDE w:val="0"/>
        <w:autoSpaceDN w:val="0"/>
        <w:adjustRightInd w:val="0"/>
        <w:spacing w:after="0" w:line="240" w:lineRule="auto"/>
        <w:ind w:firstLine="720"/>
        <w:jc w:val="both"/>
        <w:outlineLvl w:val="1"/>
        <w:rPr>
          <w:rFonts w:ascii="Times New Roman" w:hAnsi="Times New Roman" w:cs="Times New Roman"/>
          <w:color w:val="000000"/>
          <w:sz w:val="28"/>
          <w:szCs w:val="28"/>
        </w:rPr>
      </w:pPr>
    </w:p>
    <w:p w:rsidR="00AB002C" w:rsidRPr="00BF22EB" w:rsidRDefault="00AB002C" w:rsidP="00AB002C">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предоставляющего муниципальную услугу</w:t>
      </w:r>
    </w:p>
    <w:p w:rsidR="00AB002C" w:rsidRPr="00BF22EB" w:rsidRDefault="00AB002C" w:rsidP="00AB002C">
      <w:pPr>
        <w:pStyle w:val="p6"/>
        <w:shd w:val="clear" w:color="auto" w:fill="FFFFFF"/>
        <w:ind w:firstLine="720"/>
        <w:jc w:val="both"/>
        <w:rPr>
          <w:rFonts w:ascii="Times New Roman" w:hAnsi="Times New Roman" w:cs="Times New Roman"/>
          <w:sz w:val="28"/>
          <w:szCs w:val="28"/>
        </w:rPr>
      </w:pPr>
      <w:r w:rsidRPr="00BF22EB">
        <w:rPr>
          <w:rFonts w:ascii="Times New Roman" w:hAnsi="Times New Roman" w:cs="Times New Roman"/>
          <w:sz w:val="28"/>
          <w:szCs w:val="28"/>
        </w:rPr>
        <w:t xml:space="preserve">Муниципальная услуга предоставляется Администрацией </w:t>
      </w:r>
      <w:r>
        <w:rPr>
          <w:rFonts w:ascii="Times New Roman" w:hAnsi="Times New Roman" w:cs="Times New Roman"/>
          <w:sz w:val="28"/>
          <w:szCs w:val="28"/>
        </w:rPr>
        <w:t xml:space="preserve"> </w:t>
      </w:r>
      <w:r w:rsidR="0021042C">
        <w:rPr>
          <w:rFonts w:ascii="Times New Roman" w:hAnsi="Times New Roman" w:cs="Times New Roman"/>
          <w:sz w:val="28"/>
          <w:szCs w:val="28"/>
        </w:rPr>
        <w:t>Наумовского</w:t>
      </w:r>
      <w:r>
        <w:rPr>
          <w:rFonts w:ascii="Times New Roman" w:hAnsi="Times New Roman" w:cs="Times New Roman"/>
          <w:sz w:val="28"/>
          <w:szCs w:val="28"/>
        </w:rPr>
        <w:t xml:space="preserve"> с</w:t>
      </w:r>
      <w:r w:rsidRPr="00BF22EB">
        <w:rPr>
          <w:rFonts w:ascii="Times New Roman" w:hAnsi="Times New Roman" w:cs="Times New Roman"/>
          <w:sz w:val="28"/>
          <w:szCs w:val="28"/>
        </w:rPr>
        <w:t xml:space="preserve">ельсовета </w:t>
      </w:r>
      <w:r>
        <w:rPr>
          <w:rFonts w:ascii="Times New Roman" w:hAnsi="Times New Roman" w:cs="Times New Roman"/>
          <w:sz w:val="28"/>
          <w:szCs w:val="28"/>
        </w:rPr>
        <w:t>Конышевского</w:t>
      </w:r>
      <w:r w:rsidRPr="00BF22EB">
        <w:rPr>
          <w:rFonts w:ascii="Times New Roman" w:hAnsi="Times New Roman" w:cs="Times New Roman"/>
          <w:sz w:val="28"/>
          <w:szCs w:val="28"/>
        </w:rPr>
        <w:t xml:space="preserve"> района Курской области.</w:t>
      </w:r>
    </w:p>
    <w:p w:rsidR="00AB002C" w:rsidRPr="00872529" w:rsidRDefault="00AB002C" w:rsidP="00AB002C">
      <w:pPr>
        <w:pStyle w:val="p7"/>
        <w:shd w:val="clear" w:color="auto" w:fill="FFFFFF"/>
        <w:spacing w:after="199" w:afterAutospacing="0"/>
        <w:ind w:firstLine="708"/>
        <w:jc w:val="center"/>
        <w:rPr>
          <w:rFonts w:ascii="Times New Roman" w:hAnsi="Times New Roman" w:cs="Times New Roman"/>
          <w:b/>
          <w:sz w:val="28"/>
          <w:szCs w:val="28"/>
          <w:u w:val="single"/>
        </w:rPr>
      </w:pPr>
      <w:r w:rsidRPr="00BF22EB">
        <w:rPr>
          <w:rFonts w:ascii="Times New Roman" w:hAnsi="Times New Roman" w:cs="Times New Roman"/>
          <w:b/>
          <w:sz w:val="28"/>
          <w:szCs w:val="28"/>
        </w:rPr>
        <w:t xml:space="preserve">2.2.2. </w:t>
      </w:r>
      <w:r w:rsidRPr="00BF22EB">
        <w:rPr>
          <w:rFonts w:ascii="Times New Roman" w:hAnsi="Times New Roman" w:cs="Times New Roman"/>
          <w:b/>
          <w:sz w:val="28"/>
          <w:szCs w:val="28"/>
          <w:u w:val="single"/>
        </w:rPr>
        <w:t>В предоставлении муниципальной услуги участвуют</w:t>
      </w:r>
      <w:r w:rsidRPr="00872529">
        <w:rPr>
          <w:rFonts w:ascii="Times New Roman" w:hAnsi="Times New Roman" w:cs="Times New Roman"/>
          <w:b/>
          <w:sz w:val="28"/>
          <w:szCs w:val="28"/>
          <w:u w:val="single"/>
        </w:rPr>
        <w:t>:</w:t>
      </w:r>
    </w:p>
    <w:p w:rsidR="00AB002C" w:rsidRPr="00E54C62" w:rsidRDefault="00AB002C" w:rsidP="00AB002C">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Областное бюджетное учреждение «Многофункциональный центр по предоставлению государственных и муниципальных услуг»;</w:t>
      </w:r>
    </w:p>
    <w:p w:rsidR="00AB002C" w:rsidRPr="00E54C62" w:rsidRDefault="00AB002C" w:rsidP="00AB002C">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xml:space="preserve">- </w:t>
      </w:r>
      <w:r>
        <w:rPr>
          <w:rFonts w:ascii="Times New Roman" w:hAnsi="Times New Roman" w:cs="Times New Roman"/>
          <w:sz w:val="28"/>
          <w:szCs w:val="28"/>
        </w:rPr>
        <w:t>Межмуниципальный</w:t>
      </w:r>
      <w:r w:rsidRPr="00E54C62">
        <w:rPr>
          <w:rFonts w:ascii="Times New Roman" w:hAnsi="Times New Roman" w:cs="Times New Roman"/>
          <w:sz w:val="28"/>
          <w:szCs w:val="28"/>
        </w:rPr>
        <w:t xml:space="preserve"> отдел</w:t>
      </w:r>
      <w:r>
        <w:rPr>
          <w:rFonts w:ascii="Times New Roman" w:hAnsi="Times New Roman" w:cs="Times New Roman"/>
          <w:sz w:val="28"/>
          <w:szCs w:val="28"/>
        </w:rPr>
        <w:t xml:space="preserve"> по Курчатовскому, </w:t>
      </w:r>
      <w:proofErr w:type="spellStart"/>
      <w:r>
        <w:rPr>
          <w:rFonts w:ascii="Times New Roman" w:hAnsi="Times New Roman" w:cs="Times New Roman"/>
          <w:sz w:val="28"/>
          <w:szCs w:val="28"/>
        </w:rPr>
        <w:t>Конышевскому</w:t>
      </w:r>
      <w:proofErr w:type="spellEnd"/>
      <w:r>
        <w:rPr>
          <w:rFonts w:ascii="Times New Roman" w:hAnsi="Times New Roman" w:cs="Times New Roman"/>
          <w:sz w:val="28"/>
          <w:szCs w:val="28"/>
        </w:rPr>
        <w:t xml:space="preserve"> и Льговскому районам </w:t>
      </w:r>
      <w:r w:rsidRPr="00E54C62">
        <w:rPr>
          <w:rFonts w:ascii="Times New Roman" w:hAnsi="Times New Roman" w:cs="Times New Roman"/>
          <w:sz w:val="28"/>
          <w:szCs w:val="28"/>
        </w:rPr>
        <w:t xml:space="preserve"> Управления </w:t>
      </w:r>
      <w:r>
        <w:rPr>
          <w:rFonts w:ascii="Times New Roman" w:hAnsi="Times New Roman" w:cs="Times New Roman"/>
          <w:sz w:val="28"/>
          <w:szCs w:val="28"/>
        </w:rPr>
        <w:t>Федеральной службы государственной регистрации кадастра и картографии</w:t>
      </w:r>
      <w:r w:rsidRPr="00E54C62">
        <w:rPr>
          <w:rFonts w:ascii="Times New Roman" w:hAnsi="Times New Roman" w:cs="Times New Roman"/>
          <w:sz w:val="28"/>
          <w:szCs w:val="28"/>
        </w:rPr>
        <w:t xml:space="preserve"> по Курской области;</w:t>
      </w:r>
    </w:p>
    <w:p w:rsidR="00AB002C" w:rsidRPr="00BF22EB" w:rsidRDefault="0021042C" w:rsidP="00AB002C">
      <w:pPr>
        <w:pStyle w:val="af4"/>
        <w:numPr>
          <w:ilvl w:val="0"/>
          <w:numId w:val="20"/>
        </w:numPr>
        <w:spacing w:after="0" w:line="240" w:lineRule="auto"/>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М</w:t>
      </w:r>
      <w:r w:rsidR="00AB002C" w:rsidRPr="00BF22EB">
        <w:rPr>
          <w:rFonts w:ascii="Times New Roman" w:hAnsi="Times New Roman" w:cs="Times New Roman"/>
          <w:color w:val="auto"/>
          <w:sz w:val="28"/>
          <w:szCs w:val="28"/>
        </w:rPr>
        <w:t xml:space="preserve">ежрайонная инспекция Федеральной налоговой службы № </w:t>
      </w:r>
      <w:r w:rsidR="00AB002C">
        <w:rPr>
          <w:rFonts w:ascii="Times New Roman" w:hAnsi="Times New Roman" w:cs="Times New Roman"/>
          <w:color w:val="auto"/>
          <w:sz w:val="28"/>
          <w:szCs w:val="28"/>
        </w:rPr>
        <w:t>2</w:t>
      </w:r>
      <w:r w:rsidR="00AB002C" w:rsidRPr="00BF22EB">
        <w:rPr>
          <w:rFonts w:ascii="Times New Roman" w:hAnsi="Times New Roman" w:cs="Times New Roman"/>
          <w:color w:val="auto"/>
          <w:sz w:val="28"/>
          <w:szCs w:val="28"/>
        </w:rPr>
        <w:t xml:space="preserve"> по Курской области;</w:t>
      </w:r>
    </w:p>
    <w:p w:rsidR="00AB002C" w:rsidRPr="00E54C62" w:rsidRDefault="00AB002C" w:rsidP="00AB002C">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54C62">
        <w:rPr>
          <w:rFonts w:ascii="Times New Roman" w:hAnsi="Times New Roman" w:cs="Times New Roman"/>
          <w:sz w:val="28"/>
          <w:szCs w:val="28"/>
        </w:rPr>
        <w:t xml:space="preserve">, которые являются необходимыми и обязательными для предоставления услуг, </w:t>
      </w:r>
      <w:proofErr w:type="gramStart"/>
      <w:r w:rsidRPr="00E54C62">
        <w:rPr>
          <w:rFonts w:ascii="Times New Roman" w:hAnsi="Times New Roman" w:cs="Times New Roman"/>
          <w:sz w:val="28"/>
          <w:szCs w:val="28"/>
        </w:rPr>
        <w:t>утвержденный</w:t>
      </w:r>
      <w:proofErr w:type="gramEnd"/>
      <w:r w:rsidRPr="00E54C62">
        <w:rPr>
          <w:rFonts w:ascii="Times New Roman" w:hAnsi="Times New Roman" w:cs="Times New Roman"/>
          <w:sz w:val="28"/>
          <w:szCs w:val="28"/>
        </w:rPr>
        <w:t xml:space="preserve"> нормативным правовым актом Курской области, муниципальным правовым актом.</w:t>
      </w:r>
    </w:p>
    <w:p w:rsidR="00AB002C" w:rsidRDefault="00AB002C" w:rsidP="00AB002C">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21042C" w:rsidRPr="00E54C62" w:rsidRDefault="0021042C" w:rsidP="00AB002C">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lastRenderedPageBreak/>
        <w:t xml:space="preserve">2.3. Описание результата предоставления </w:t>
      </w:r>
      <w:r w:rsidRPr="00DE07BF">
        <w:rPr>
          <w:rFonts w:ascii="Times New Roman" w:hAnsi="Times New Roman" w:cs="Times New Roman"/>
          <w:b/>
          <w:sz w:val="28"/>
          <w:szCs w:val="28"/>
        </w:rPr>
        <w:t xml:space="preserve">муниципальной </w:t>
      </w:r>
      <w:r w:rsidRPr="00E54C62">
        <w:rPr>
          <w:rFonts w:ascii="Times New Roman" w:hAnsi="Times New Roman" w:cs="Times New Roman"/>
          <w:b/>
          <w:bCs/>
          <w:sz w:val="28"/>
          <w:szCs w:val="28"/>
        </w:rPr>
        <w:t>услуги</w:t>
      </w:r>
    </w:p>
    <w:p w:rsidR="00AB002C" w:rsidRPr="00E54C62" w:rsidRDefault="00AB002C" w:rsidP="00AB002C">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AB002C" w:rsidRDefault="00AB002C" w:rsidP="00AB002C">
      <w:pPr>
        <w:spacing w:after="0"/>
        <w:ind w:right="-3" w:firstLine="851"/>
        <w:jc w:val="both"/>
        <w:rPr>
          <w:rFonts w:ascii="Times New Roman" w:hAnsi="Times New Roman"/>
          <w:sz w:val="28"/>
          <w:szCs w:val="28"/>
        </w:rPr>
      </w:pPr>
      <w:r w:rsidRPr="00D263E6">
        <w:rPr>
          <w:rFonts w:ascii="Times New Roman" w:hAnsi="Times New Roman"/>
          <w:sz w:val="28"/>
          <w:szCs w:val="28"/>
        </w:rPr>
        <w:t xml:space="preserve">  Результатом предоставления муниципальной услуги является:</w:t>
      </w:r>
    </w:p>
    <w:p w:rsidR="00AB002C" w:rsidRDefault="00AB002C" w:rsidP="00AB002C">
      <w:pPr>
        <w:spacing w:after="0"/>
        <w:ind w:right="-3" w:firstLine="567"/>
        <w:jc w:val="both"/>
        <w:rPr>
          <w:rFonts w:ascii="Times New Roman" w:hAnsi="Times New Roman"/>
          <w:bCs/>
          <w:sz w:val="28"/>
          <w:szCs w:val="28"/>
        </w:rPr>
      </w:pPr>
      <w:r>
        <w:rPr>
          <w:rFonts w:ascii="Times New Roman" w:hAnsi="Times New Roman"/>
          <w:sz w:val="28"/>
          <w:szCs w:val="28"/>
        </w:rPr>
        <w:t xml:space="preserve">- </w:t>
      </w:r>
      <w:r w:rsidRPr="00D263E6">
        <w:rPr>
          <w:rFonts w:ascii="Times New Roman" w:hAnsi="Times New Roman"/>
          <w:sz w:val="28"/>
          <w:szCs w:val="28"/>
        </w:rPr>
        <w:t xml:space="preserve"> </w:t>
      </w:r>
      <w:r w:rsidRPr="00D263E6">
        <w:rPr>
          <w:rFonts w:ascii="Times New Roman" w:hAnsi="Times New Roman"/>
          <w:bCs/>
          <w:sz w:val="28"/>
          <w:szCs w:val="28"/>
        </w:rPr>
        <w:t>заключение  договора купли-продажи  земельного участка</w:t>
      </w:r>
      <w:r>
        <w:rPr>
          <w:rFonts w:ascii="Times New Roman" w:hAnsi="Times New Roman"/>
          <w:bCs/>
          <w:sz w:val="28"/>
          <w:szCs w:val="28"/>
        </w:rPr>
        <w:t>;</w:t>
      </w:r>
    </w:p>
    <w:p w:rsidR="00AB002C" w:rsidRPr="00683445" w:rsidRDefault="00AB002C" w:rsidP="00AB002C">
      <w:pPr>
        <w:pStyle w:val="af1"/>
        <w:numPr>
          <w:ilvl w:val="0"/>
          <w:numId w:val="25"/>
        </w:numPr>
        <w:autoSpaceDE w:val="0"/>
        <w:spacing w:after="0" w:line="240" w:lineRule="auto"/>
        <w:ind w:left="0" w:firstLine="567"/>
        <w:contextualSpacing/>
        <w:jc w:val="both"/>
        <w:rPr>
          <w:rFonts w:ascii="Times New Roman" w:hAnsi="Times New Roman"/>
          <w:sz w:val="28"/>
          <w:szCs w:val="28"/>
        </w:rPr>
      </w:pPr>
      <w:r>
        <w:rPr>
          <w:rFonts w:ascii="Times New Roman" w:hAnsi="Times New Roman"/>
          <w:bCs/>
          <w:sz w:val="28"/>
          <w:szCs w:val="28"/>
        </w:rPr>
        <w:t xml:space="preserve"> </w:t>
      </w:r>
      <w:r w:rsidRPr="00683445">
        <w:rPr>
          <w:rFonts w:ascii="Times New Roman" w:hAnsi="Times New Roman"/>
          <w:sz w:val="28"/>
          <w:szCs w:val="28"/>
        </w:rPr>
        <w:t>отказ в предоставлении земельн</w:t>
      </w:r>
      <w:r>
        <w:rPr>
          <w:rFonts w:ascii="Times New Roman" w:hAnsi="Times New Roman"/>
          <w:sz w:val="28"/>
          <w:szCs w:val="28"/>
        </w:rPr>
        <w:t>ого</w:t>
      </w:r>
      <w:r w:rsidRPr="00683445">
        <w:rPr>
          <w:rFonts w:ascii="Times New Roman" w:hAnsi="Times New Roman"/>
          <w:sz w:val="28"/>
          <w:szCs w:val="28"/>
        </w:rPr>
        <w:t xml:space="preserve"> участк</w:t>
      </w:r>
      <w:r>
        <w:rPr>
          <w:rFonts w:ascii="Times New Roman" w:hAnsi="Times New Roman"/>
          <w:sz w:val="28"/>
          <w:szCs w:val="28"/>
        </w:rPr>
        <w:t>а в собственность</w:t>
      </w:r>
      <w:r w:rsidRPr="00683445">
        <w:rPr>
          <w:rFonts w:ascii="Times New Roman" w:hAnsi="Times New Roman"/>
          <w:sz w:val="28"/>
          <w:szCs w:val="28"/>
        </w:rPr>
        <w:t>.</w:t>
      </w:r>
    </w:p>
    <w:p w:rsidR="00AB002C" w:rsidRPr="00683445" w:rsidRDefault="00AB002C" w:rsidP="00AB002C">
      <w:pPr>
        <w:spacing w:after="0" w:line="240" w:lineRule="auto"/>
        <w:jc w:val="both"/>
        <w:rPr>
          <w:rFonts w:ascii="Times New Roman" w:hAnsi="Times New Roman"/>
          <w:sz w:val="28"/>
          <w:szCs w:val="28"/>
          <w:lang w:eastAsia="en-US"/>
        </w:rPr>
      </w:pPr>
    </w:p>
    <w:p w:rsidR="00AB002C" w:rsidRDefault="00AB002C" w:rsidP="00AB002C">
      <w:pPr>
        <w:pStyle w:val="af4"/>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AB002C" w:rsidRDefault="00AB002C" w:rsidP="00AB002C">
      <w:pPr>
        <w:pStyle w:val="af4"/>
        <w:spacing w:after="0" w:line="240" w:lineRule="auto"/>
        <w:ind w:firstLine="720"/>
        <w:jc w:val="both"/>
        <w:rPr>
          <w:rFonts w:ascii="Times New Roman" w:hAnsi="Times New Roman" w:cs="Times New Roman"/>
          <w:b/>
          <w:bCs/>
          <w:sz w:val="28"/>
          <w:szCs w:val="28"/>
        </w:rPr>
      </w:pPr>
    </w:p>
    <w:p w:rsidR="00AB002C" w:rsidRPr="00BF22EB" w:rsidRDefault="00AB002C" w:rsidP="00AB002C">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Общий срок предоставления муниципальной услуги составляет 30 календарных дней со дня регистрации </w:t>
      </w:r>
      <w:proofErr w:type="gramStart"/>
      <w:r w:rsidRPr="00BF22EB">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если продажа земельного участка осуществляется без проведения торгов</w:t>
      </w:r>
      <w:r w:rsidRPr="00BF22EB">
        <w:rPr>
          <w:rFonts w:ascii="Times New Roman" w:hAnsi="Times New Roman" w:cs="Times New Roman"/>
          <w:sz w:val="28"/>
          <w:szCs w:val="28"/>
        </w:rPr>
        <w:t>.</w:t>
      </w:r>
    </w:p>
    <w:p w:rsidR="00AB002C" w:rsidRPr="00BF22EB" w:rsidRDefault="00AB002C" w:rsidP="00AB002C">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AB002C" w:rsidRPr="00BF22EB" w:rsidRDefault="00AB002C" w:rsidP="00AB002C">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AB002C" w:rsidRPr="00BF22EB" w:rsidRDefault="00AB002C" w:rsidP="00AB002C">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Срок приостановления предоставления муниципальной услуги не предусмотрен.</w:t>
      </w:r>
    </w:p>
    <w:p w:rsidR="00AB002C" w:rsidRPr="00C75E65"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Pr>
          <w:rFonts w:ascii="Times New Roman" w:hAnsi="Times New Roman" w:cs="Times New Roman"/>
          <w:spacing w:val="5"/>
          <w:sz w:val="28"/>
          <w:szCs w:val="28"/>
          <w:lang w:eastAsia="en-US"/>
        </w:rPr>
        <w:t xml:space="preserve">           </w:t>
      </w:r>
      <w:r w:rsidRPr="00C75E65">
        <w:rPr>
          <w:rFonts w:ascii="Times New Roman" w:hAnsi="Times New Roman" w:cs="Times New Roman"/>
          <w:spacing w:val="5"/>
          <w:sz w:val="28"/>
          <w:szCs w:val="28"/>
          <w:lang w:eastAsia="en-US"/>
        </w:rPr>
        <w:t>Срок предоставления муниципальной услуги в случае предоставления земельного участка по результатам проведения торгов</w:t>
      </w:r>
      <w:r w:rsidRPr="00C75E65">
        <w:rPr>
          <w:rFonts w:ascii="Times New Roman" w:hAnsi="Times New Roman" w:cs="Times New Roman"/>
          <w:spacing w:val="-2"/>
          <w:sz w:val="28"/>
          <w:szCs w:val="28"/>
          <w:lang w:eastAsia="en-US"/>
        </w:rPr>
        <w:t xml:space="preserve"> не должен превышать </w:t>
      </w:r>
      <w:r>
        <w:rPr>
          <w:rFonts w:ascii="Times New Roman" w:hAnsi="Times New Roman" w:cs="Times New Roman"/>
          <w:spacing w:val="-2"/>
          <w:sz w:val="28"/>
          <w:szCs w:val="28"/>
          <w:lang w:eastAsia="en-US"/>
        </w:rPr>
        <w:t xml:space="preserve">  </w:t>
      </w:r>
      <w:r w:rsidRPr="00C75E65">
        <w:rPr>
          <w:rFonts w:ascii="Times New Roman" w:hAnsi="Times New Roman" w:cs="Times New Roman"/>
          <w:spacing w:val="-2"/>
          <w:sz w:val="28"/>
          <w:szCs w:val="28"/>
          <w:lang w:eastAsia="en-US"/>
        </w:rPr>
        <w:t xml:space="preserve">2-х  </w:t>
      </w:r>
      <w:r w:rsidRPr="00C75E65">
        <w:rPr>
          <w:rFonts w:ascii="Times New Roman" w:hAnsi="Times New Roman" w:cs="Times New Roman"/>
          <w:spacing w:val="-1"/>
          <w:sz w:val="28"/>
          <w:szCs w:val="28"/>
          <w:lang w:eastAsia="en-US"/>
        </w:rPr>
        <w:t>месяцев со дня принятия решения о проведен</w:t>
      </w:r>
      <w:proofErr w:type="gramStart"/>
      <w:r w:rsidRPr="00C75E65">
        <w:rPr>
          <w:rFonts w:ascii="Times New Roman" w:hAnsi="Times New Roman" w:cs="Times New Roman"/>
          <w:spacing w:val="-1"/>
          <w:sz w:val="28"/>
          <w:szCs w:val="28"/>
          <w:lang w:eastAsia="en-US"/>
        </w:rPr>
        <w:t>ии ау</w:t>
      </w:r>
      <w:proofErr w:type="gramEnd"/>
      <w:r w:rsidRPr="00C75E65">
        <w:rPr>
          <w:rFonts w:ascii="Times New Roman" w:hAnsi="Times New Roman" w:cs="Times New Roman"/>
          <w:spacing w:val="-1"/>
          <w:sz w:val="28"/>
          <w:szCs w:val="28"/>
          <w:lang w:eastAsia="en-US"/>
        </w:rPr>
        <w:t>кциона.</w:t>
      </w:r>
    </w:p>
    <w:p w:rsidR="00AB002C" w:rsidRDefault="00AB002C" w:rsidP="00AB002C">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AB002C" w:rsidRPr="00E54C62" w:rsidRDefault="00AB002C" w:rsidP="00AB002C">
      <w:pPr>
        <w:widowControl w:val="0"/>
        <w:spacing w:after="0" w:line="240" w:lineRule="auto"/>
        <w:jc w:val="both"/>
        <w:rPr>
          <w:rFonts w:ascii="Times New Roman" w:hAnsi="Times New Roman" w:cs="Times New Roman"/>
          <w:b/>
          <w:bCs/>
          <w:sz w:val="28"/>
          <w:szCs w:val="28"/>
        </w:rPr>
      </w:pP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AB002C" w:rsidRPr="002B4021" w:rsidRDefault="00AB002C" w:rsidP="00AB002C">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AB002C" w:rsidRDefault="00AB002C" w:rsidP="00AB002C">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законодательства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AB002C" w:rsidRPr="00E54C62" w:rsidRDefault="00AB002C" w:rsidP="00AB002C">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AB002C" w:rsidRPr="00E54C62" w:rsidRDefault="00AB002C" w:rsidP="00AB002C">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AB002C" w:rsidRPr="000407BC" w:rsidRDefault="00AB002C" w:rsidP="00AB002C">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w:t>
      </w:r>
      <w:r w:rsidRPr="000407BC">
        <w:rPr>
          <w:rFonts w:ascii="Times New Roman" w:hAnsi="Times New Roman" w:cs="Times New Roman"/>
          <w:sz w:val="28"/>
          <w:szCs w:val="28"/>
        </w:rPr>
        <w:lastRenderedPageBreak/>
        <w:t>законодательства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AB002C" w:rsidRPr="000407BC" w:rsidRDefault="00AB002C" w:rsidP="00AB002C">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законодательства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AB002C" w:rsidRPr="00E54C62" w:rsidRDefault="00AB002C" w:rsidP="00AB002C">
      <w:pPr>
        <w:spacing w:after="0"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152-ФЗ «О персональных данных» («Российская газета», 29.07.2006, № 165);</w:t>
      </w:r>
    </w:p>
    <w:p w:rsidR="00AB002C"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 («Российская газета», 29.07.2006, № 165);</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347FA4">
        <w:rPr>
          <w:rFonts w:ascii="Times New Roman" w:hAnsi="Times New Roman" w:cs="Times New Roman"/>
          <w:sz w:val="28"/>
          <w:szCs w:val="28"/>
        </w:rPr>
        <w:t>Федеральным законом от 24 июля 2007 г. № 221-ФЗ "О государственном кадастре недвижимости" (</w:t>
      </w:r>
      <w:r w:rsidRPr="000F0D83">
        <w:rPr>
          <w:rFonts w:ascii="Times New Roman" w:hAnsi="Times New Roman"/>
          <w:bCs/>
          <w:sz w:val="28"/>
          <w:szCs w:val="28"/>
          <w:lang w:eastAsia="en-US"/>
        </w:rPr>
        <w:t xml:space="preserve">ред. </w:t>
      </w:r>
      <w:r w:rsidRPr="000F0D83">
        <w:rPr>
          <w:rFonts w:ascii="Times New Roman" w:hAnsi="Times New Roman"/>
          <w:kern w:val="36"/>
          <w:sz w:val="28"/>
          <w:szCs w:val="28"/>
        </w:rPr>
        <w:t>с изм. и доп., вступающими в силу с 01.01.2014</w:t>
      </w:r>
      <w:r>
        <w:rPr>
          <w:rFonts w:ascii="Times New Roman" w:hAnsi="Times New Roman"/>
          <w:kern w:val="36"/>
          <w:sz w:val="28"/>
          <w:szCs w:val="28"/>
        </w:rPr>
        <w:t>г.);</w:t>
      </w:r>
      <w:r w:rsidRPr="00347FA4">
        <w:rPr>
          <w:rFonts w:ascii="Times New Roman" w:hAnsi="Times New Roman" w:cs="Times New Roman"/>
          <w:sz w:val="28"/>
          <w:szCs w:val="28"/>
        </w:rPr>
        <w:t xml:space="preserve">           </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B002C" w:rsidRPr="00E54C62" w:rsidRDefault="00AB002C" w:rsidP="00AB002C">
      <w:pPr>
        <w:pStyle w:val="af4"/>
        <w:spacing w:after="0" w:line="240" w:lineRule="auto"/>
        <w:jc w:val="both"/>
        <w:rPr>
          <w:rFonts w:ascii="Times New Roman" w:hAnsi="Times New Roman" w:cs="Times New Roman"/>
          <w:sz w:val="28"/>
          <w:szCs w:val="28"/>
        </w:rPr>
      </w:pPr>
      <w:r w:rsidRPr="00E54C62">
        <w:rPr>
          <w:rFonts w:ascii="Times New Roman" w:hAnsi="Times New Roman" w:cs="Times New Roman"/>
          <w:sz w:val="28"/>
          <w:szCs w:val="28"/>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r>
        <w:rPr>
          <w:rFonts w:ascii="Times New Roman" w:hAnsi="Times New Roman" w:cs="Times New Roman"/>
          <w:sz w:val="28"/>
          <w:szCs w:val="28"/>
        </w:rPr>
        <w:t xml:space="preserve"> (</w:t>
      </w:r>
      <w:r w:rsidRPr="000407BC">
        <w:rPr>
          <w:rFonts w:ascii="Times New Roman" w:hAnsi="Times New Roman" w:cs="Times New Roman"/>
          <w:sz w:val="28"/>
          <w:szCs w:val="28"/>
        </w:rPr>
        <w:t>Администрации Курской области http://adm.rkursk.ru, 26.11.2013,</w:t>
      </w:r>
      <w:r>
        <w:rPr>
          <w:rFonts w:ascii="Times New Roman" w:hAnsi="Times New Roman" w:cs="Times New Roman"/>
          <w:sz w:val="28"/>
          <w:szCs w:val="28"/>
        </w:rPr>
        <w:t xml:space="preserve"> опубликован в издании </w:t>
      </w:r>
      <w:r w:rsidRPr="000407BC">
        <w:rPr>
          <w:rFonts w:ascii="Times New Roman" w:hAnsi="Times New Roman" w:cs="Times New Roman"/>
          <w:sz w:val="28"/>
          <w:szCs w:val="28"/>
        </w:rPr>
        <w:t xml:space="preserve"> "</w:t>
      </w:r>
      <w:proofErr w:type="gramStart"/>
      <w:r w:rsidRPr="000407BC">
        <w:rPr>
          <w:rFonts w:ascii="Times New Roman" w:hAnsi="Times New Roman" w:cs="Times New Roman"/>
          <w:sz w:val="28"/>
          <w:szCs w:val="28"/>
        </w:rPr>
        <w:t>Курская</w:t>
      </w:r>
      <w:proofErr w:type="gramEnd"/>
      <w:r w:rsidRPr="000407BC">
        <w:rPr>
          <w:rFonts w:ascii="Times New Roman" w:hAnsi="Times New Roman" w:cs="Times New Roman"/>
          <w:sz w:val="28"/>
          <w:szCs w:val="28"/>
        </w:rPr>
        <w:t xml:space="preserve"> правда", № 143, 30.11.201</w:t>
      </w:r>
      <w:r>
        <w:rPr>
          <w:rFonts w:ascii="Times New Roman" w:hAnsi="Times New Roman" w:cs="Times New Roman"/>
          <w:sz w:val="28"/>
          <w:szCs w:val="28"/>
        </w:rPr>
        <w:t>3)</w:t>
      </w:r>
      <w:r w:rsidRPr="00E54C62">
        <w:rPr>
          <w:rFonts w:ascii="Times New Roman" w:hAnsi="Times New Roman" w:cs="Times New Roman"/>
          <w:sz w:val="28"/>
          <w:szCs w:val="28"/>
        </w:rPr>
        <w:t>;</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E54C62">
        <w:rPr>
          <w:rFonts w:ascii="Times New Roman" w:hAnsi="Times New Roman" w:cs="Times New Roman"/>
          <w:sz w:val="28"/>
          <w:szCs w:val="28"/>
        </w:rPr>
        <w:t>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AB002C" w:rsidRDefault="00AB002C" w:rsidP="00AB002C">
      <w:pPr>
        <w:spacing w:line="240" w:lineRule="auto"/>
        <w:ind w:firstLine="567"/>
        <w:jc w:val="both"/>
        <w:rPr>
          <w:rFonts w:ascii="Times New Roman" w:hAnsi="Times New Roman" w:cs="Times New Roman"/>
          <w:sz w:val="28"/>
          <w:szCs w:val="28"/>
        </w:rPr>
      </w:pPr>
      <w:r w:rsidRPr="00E54C62">
        <w:rPr>
          <w:rFonts w:ascii="Times New Roman" w:hAnsi="Times New Roman" w:cs="Times New Roman"/>
          <w:sz w:val="28"/>
          <w:szCs w:val="28"/>
        </w:rPr>
        <w:t xml:space="preserve">- </w:t>
      </w:r>
      <w:r>
        <w:rPr>
          <w:rFonts w:ascii="Times New Roman" w:hAnsi="Times New Roman" w:cs="Times New Roman"/>
          <w:sz w:val="28"/>
          <w:szCs w:val="28"/>
        </w:rPr>
        <w:t>П</w:t>
      </w:r>
      <w:r w:rsidRPr="00E54C62">
        <w:rPr>
          <w:rFonts w:ascii="Times New Roman" w:hAnsi="Times New Roman" w:cs="Times New Roman"/>
          <w:sz w:val="28"/>
          <w:szCs w:val="28"/>
        </w:rPr>
        <w:t>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E54C62">
        <w:rPr>
          <w:rFonts w:ascii="Times New Roman" w:hAnsi="Times New Roman" w:cs="Times New Roman"/>
          <w:sz w:val="28"/>
          <w:szCs w:val="28"/>
        </w:rPr>
        <w:t>Курская</w:t>
      </w:r>
      <w:proofErr w:type="gramEnd"/>
      <w:r w:rsidRPr="00E54C62">
        <w:rPr>
          <w:rFonts w:ascii="Times New Roman" w:hAnsi="Times New Roman" w:cs="Times New Roman"/>
          <w:sz w:val="28"/>
          <w:szCs w:val="28"/>
        </w:rPr>
        <w:t xml:space="preserve"> правда», № 120, 08.10.2011 г.).</w:t>
      </w:r>
    </w:p>
    <w:p w:rsidR="00AB002C" w:rsidRPr="00BF22EB" w:rsidRDefault="00AB002C" w:rsidP="00AB002C">
      <w:pPr>
        <w:spacing w:line="228" w:lineRule="auto"/>
        <w:ind w:firstLine="540"/>
        <w:jc w:val="both"/>
        <w:rPr>
          <w:rFonts w:ascii="Times New Roman" w:eastAsia="Calibri" w:hAnsi="Times New Roman" w:cs="Times New Roman"/>
          <w:sz w:val="28"/>
          <w:szCs w:val="28"/>
        </w:rPr>
      </w:pPr>
      <w:r w:rsidRPr="00BF22EB">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BF22EB">
        <w:rPr>
          <w:rFonts w:ascii="Times New Roman" w:eastAsia="Calibri" w:hAnsi="Times New Roman" w:cs="Times New Roman"/>
          <w:sz w:val="28"/>
          <w:szCs w:val="28"/>
        </w:rPr>
        <w:t xml:space="preserve">остановлением Администрации </w:t>
      </w:r>
      <w:r w:rsidR="0021042C">
        <w:rPr>
          <w:rFonts w:ascii="Times New Roman" w:eastAsia="Calibri" w:hAnsi="Times New Roman" w:cs="Times New Roman"/>
          <w:sz w:val="28"/>
          <w:szCs w:val="28"/>
        </w:rPr>
        <w:t>Наумовского</w:t>
      </w:r>
      <w:r w:rsidRPr="00BF22EB">
        <w:rPr>
          <w:rFonts w:ascii="Times New Roman" w:eastAsia="Calibri" w:hAnsi="Times New Roman" w:cs="Times New Roman"/>
          <w:sz w:val="28"/>
          <w:szCs w:val="28"/>
        </w:rPr>
        <w:t xml:space="preserve"> сельсовета </w:t>
      </w:r>
      <w:r>
        <w:rPr>
          <w:rFonts w:ascii="Times New Roman" w:eastAsia="Calibri" w:hAnsi="Times New Roman" w:cs="Times New Roman"/>
          <w:sz w:val="28"/>
          <w:szCs w:val="28"/>
        </w:rPr>
        <w:t>Конышевского</w:t>
      </w:r>
      <w:r w:rsidRPr="00BF22EB">
        <w:rPr>
          <w:rFonts w:ascii="Times New Roman" w:eastAsia="Calibri" w:hAnsi="Times New Roman" w:cs="Times New Roman"/>
          <w:sz w:val="28"/>
          <w:szCs w:val="28"/>
        </w:rPr>
        <w:t xml:space="preserve"> района Курской области от</w:t>
      </w:r>
      <w:r>
        <w:rPr>
          <w:rFonts w:ascii="Times New Roman" w:eastAsia="Calibri" w:hAnsi="Times New Roman" w:cs="Times New Roman"/>
          <w:sz w:val="28"/>
          <w:szCs w:val="28"/>
        </w:rPr>
        <w:t xml:space="preserve"> 2</w:t>
      </w:r>
      <w:r w:rsidR="0021042C">
        <w:rPr>
          <w:rFonts w:ascii="Times New Roman" w:eastAsia="Calibri" w:hAnsi="Times New Roman" w:cs="Times New Roman"/>
          <w:sz w:val="28"/>
          <w:szCs w:val="28"/>
        </w:rPr>
        <w:t>5</w:t>
      </w:r>
      <w:r>
        <w:rPr>
          <w:rFonts w:ascii="Times New Roman" w:eastAsia="Calibri" w:hAnsi="Times New Roman" w:cs="Times New Roman"/>
          <w:sz w:val="28"/>
          <w:szCs w:val="28"/>
        </w:rPr>
        <w:t>.06.2012г.</w:t>
      </w:r>
      <w:r w:rsidRPr="00BF22EB">
        <w:rPr>
          <w:rFonts w:ascii="Times New Roman" w:eastAsia="Calibri" w:hAnsi="Times New Roman" w:cs="Times New Roman"/>
          <w:sz w:val="28"/>
          <w:szCs w:val="28"/>
        </w:rPr>
        <w:t xml:space="preserve"> № </w:t>
      </w:r>
      <w:r w:rsidR="0021042C">
        <w:rPr>
          <w:rFonts w:ascii="Times New Roman" w:eastAsia="Calibri" w:hAnsi="Times New Roman" w:cs="Times New Roman"/>
          <w:sz w:val="28"/>
          <w:szCs w:val="28"/>
        </w:rPr>
        <w:t>23</w:t>
      </w:r>
      <w:r w:rsidRPr="00BF22EB">
        <w:rPr>
          <w:rFonts w:ascii="Times New Roman" w:eastAsia="Calibri" w:hAnsi="Times New Roman" w:cs="Times New Roman"/>
          <w:sz w:val="28"/>
          <w:szCs w:val="28"/>
        </w:rPr>
        <w:t xml:space="preserve"> «О разработк</w:t>
      </w:r>
      <w:r>
        <w:rPr>
          <w:rFonts w:ascii="Times New Roman" w:eastAsia="Calibri" w:hAnsi="Times New Roman" w:cs="Times New Roman"/>
          <w:sz w:val="28"/>
          <w:szCs w:val="28"/>
        </w:rPr>
        <w:t>е</w:t>
      </w:r>
      <w:r w:rsidRPr="00BF22EB">
        <w:rPr>
          <w:rFonts w:ascii="Times New Roman" w:eastAsia="Calibri" w:hAnsi="Times New Roman" w:cs="Times New Roman"/>
          <w:sz w:val="28"/>
          <w:szCs w:val="28"/>
        </w:rPr>
        <w:t xml:space="preserve"> и утверждения административных регламентов</w:t>
      </w:r>
      <w:r>
        <w:rPr>
          <w:rFonts w:ascii="Times New Roman" w:eastAsia="Calibri" w:hAnsi="Times New Roman" w:cs="Times New Roman"/>
          <w:sz w:val="28"/>
          <w:szCs w:val="28"/>
        </w:rPr>
        <w:t xml:space="preserve"> исполнения муниципальных функций и административных регламентов</w:t>
      </w:r>
      <w:r w:rsidRPr="00BF22EB">
        <w:rPr>
          <w:rFonts w:ascii="Times New Roman" w:eastAsia="Calibri" w:hAnsi="Times New Roman" w:cs="Times New Roman"/>
          <w:sz w:val="28"/>
          <w:szCs w:val="28"/>
        </w:rPr>
        <w:t xml:space="preserve"> предоставления муниципальных услуг»;</w:t>
      </w:r>
    </w:p>
    <w:p w:rsidR="00AB002C" w:rsidRPr="00BF22EB" w:rsidRDefault="00AB002C" w:rsidP="00AB002C">
      <w:pPr>
        <w:spacing w:line="240" w:lineRule="auto"/>
        <w:ind w:firstLine="567"/>
        <w:jc w:val="both"/>
        <w:rPr>
          <w:rFonts w:ascii="Times New Roman" w:hAnsi="Times New Roman" w:cs="Times New Roman"/>
          <w:sz w:val="28"/>
          <w:szCs w:val="28"/>
        </w:rPr>
      </w:pPr>
      <w:proofErr w:type="gramStart"/>
      <w:r w:rsidRPr="00BF22EB">
        <w:rPr>
          <w:rFonts w:ascii="Times New Roman" w:hAnsi="Times New Roman" w:cs="Times New Roman"/>
          <w:sz w:val="28"/>
          <w:szCs w:val="28"/>
        </w:rPr>
        <w:lastRenderedPageBreak/>
        <w:t xml:space="preserve">- </w:t>
      </w:r>
      <w:r>
        <w:rPr>
          <w:rFonts w:ascii="Times New Roman" w:hAnsi="Times New Roman" w:cs="Times New Roman"/>
          <w:sz w:val="28"/>
          <w:szCs w:val="28"/>
        </w:rPr>
        <w:t>П</w:t>
      </w:r>
      <w:r w:rsidRPr="00BF22EB">
        <w:rPr>
          <w:rFonts w:ascii="Times New Roman" w:eastAsia="Calibri" w:hAnsi="Times New Roman" w:cs="Times New Roman"/>
          <w:sz w:val="28"/>
          <w:szCs w:val="28"/>
        </w:rPr>
        <w:t xml:space="preserve">остановлением Администрации </w:t>
      </w:r>
      <w:r w:rsidR="0021042C">
        <w:rPr>
          <w:rFonts w:ascii="Times New Roman" w:eastAsia="Calibri" w:hAnsi="Times New Roman" w:cs="Times New Roman"/>
          <w:sz w:val="28"/>
          <w:szCs w:val="28"/>
        </w:rPr>
        <w:t>Наумовского</w:t>
      </w:r>
      <w:r w:rsidRPr="00BF22EB">
        <w:rPr>
          <w:rFonts w:ascii="Times New Roman" w:eastAsia="Calibri" w:hAnsi="Times New Roman" w:cs="Times New Roman"/>
          <w:sz w:val="28"/>
          <w:szCs w:val="28"/>
        </w:rPr>
        <w:t xml:space="preserve"> сельсовета Курского района Курской области</w:t>
      </w:r>
      <w:r w:rsidRPr="00BF22EB">
        <w:rPr>
          <w:rFonts w:ascii="Times New Roman" w:hAnsi="Times New Roman" w:cs="Times New Roman"/>
          <w:sz w:val="28"/>
          <w:szCs w:val="28"/>
        </w:rPr>
        <w:t xml:space="preserve"> </w:t>
      </w:r>
      <w:r w:rsidR="0021042C">
        <w:rPr>
          <w:rFonts w:ascii="Times New Roman" w:hAnsi="Times New Roman" w:cs="Times New Roman"/>
          <w:sz w:val="28"/>
          <w:szCs w:val="28"/>
        </w:rPr>
        <w:t xml:space="preserve"> №6</w:t>
      </w:r>
      <w:r>
        <w:rPr>
          <w:rFonts w:ascii="Times New Roman" w:hAnsi="Times New Roman" w:cs="Times New Roman"/>
          <w:sz w:val="28"/>
          <w:szCs w:val="28"/>
        </w:rPr>
        <w:t xml:space="preserve">-па от </w:t>
      </w:r>
      <w:r w:rsidR="0021042C">
        <w:rPr>
          <w:rFonts w:ascii="Times New Roman" w:hAnsi="Times New Roman" w:cs="Times New Roman"/>
          <w:sz w:val="28"/>
          <w:szCs w:val="28"/>
        </w:rPr>
        <w:t>22</w:t>
      </w:r>
      <w:r>
        <w:rPr>
          <w:rFonts w:ascii="Times New Roman" w:hAnsi="Times New Roman" w:cs="Times New Roman"/>
          <w:sz w:val="28"/>
          <w:szCs w:val="28"/>
        </w:rPr>
        <w:t xml:space="preserve">.02.2013г. </w:t>
      </w:r>
      <w:r w:rsidRPr="00BF22EB">
        <w:rPr>
          <w:rFonts w:ascii="Times New Roman" w:hAnsi="Times New Roman" w:cs="Times New Roman"/>
          <w:sz w:val="28"/>
          <w:szCs w:val="28"/>
        </w:rPr>
        <w:t xml:space="preserve">«Об утверждении Положения об особенностях подачи и рассмотрения жалоб на решения и действия (бездействие) Администрации </w:t>
      </w:r>
      <w:r w:rsidR="0021042C">
        <w:rPr>
          <w:rFonts w:ascii="Times New Roman" w:hAnsi="Times New Roman" w:cs="Times New Roman"/>
          <w:sz w:val="28"/>
          <w:szCs w:val="28"/>
        </w:rPr>
        <w:t>Наумовского</w:t>
      </w:r>
      <w:r>
        <w:rPr>
          <w:rFonts w:ascii="Times New Roman" w:hAnsi="Times New Roman" w:cs="Times New Roman"/>
          <w:sz w:val="28"/>
          <w:szCs w:val="28"/>
        </w:rPr>
        <w:t xml:space="preserve"> </w:t>
      </w:r>
      <w:r w:rsidRPr="00BF22EB">
        <w:rPr>
          <w:rFonts w:ascii="Times New Roman" w:hAnsi="Times New Roman" w:cs="Times New Roman"/>
          <w:sz w:val="28"/>
          <w:szCs w:val="28"/>
        </w:rPr>
        <w:t xml:space="preserve">сельсовета </w:t>
      </w:r>
      <w:r>
        <w:rPr>
          <w:rFonts w:ascii="Times New Roman" w:hAnsi="Times New Roman" w:cs="Times New Roman"/>
          <w:sz w:val="28"/>
          <w:szCs w:val="28"/>
        </w:rPr>
        <w:t>Конышевского</w:t>
      </w:r>
      <w:r w:rsidRPr="00BF22EB">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r w:rsidR="0021042C">
        <w:rPr>
          <w:rFonts w:ascii="Times New Roman" w:hAnsi="Times New Roman" w:cs="Times New Roman"/>
          <w:sz w:val="28"/>
          <w:szCs w:val="28"/>
        </w:rPr>
        <w:t>Наумовского</w:t>
      </w:r>
      <w:r w:rsidRPr="00BF22EB">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Конышевского </w:t>
      </w:r>
      <w:r w:rsidRPr="00BF22EB">
        <w:rPr>
          <w:rFonts w:ascii="Times New Roman" w:hAnsi="Times New Roman" w:cs="Times New Roman"/>
          <w:sz w:val="28"/>
          <w:szCs w:val="28"/>
        </w:rPr>
        <w:t>района Курской области»</w:t>
      </w:r>
      <w:proofErr w:type="gramEnd"/>
    </w:p>
    <w:p w:rsidR="00AB002C" w:rsidRPr="00E54C62" w:rsidRDefault="00AB002C" w:rsidP="00AB002C">
      <w:pPr>
        <w:widowControl w:val="0"/>
        <w:spacing w:after="0" w:line="240" w:lineRule="auto"/>
        <w:ind w:firstLine="720"/>
        <w:jc w:val="both"/>
        <w:rPr>
          <w:rFonts w:ascii="Times New Roman" w:hAnsi="Times New Roman" w:cs="Times New Roman"/>
          <w:color w:val="FF0000"/>
          <w:sz w:val="28"/>
          <w:szCs w:val="28"/>
        </w:rPr>
      </w:pPr>
      <w:r w:rsidRPr="00E54C62">
        <w:rPr>
          <w:rFonts w:ascii="Times New Roman" w:hAnsi="Times New Roman" w:cs="Times New Roman"/>
          <w:sz w:val="28"/>
          <w:szCs w:val="28"/>
        </w:rPr>
        <w:t>Уставом муниципального образования «</w:t>
      </w:r>
      <w:r w:rsidR="0021042C">
        <w:rPr>
          <w:rFonts w:ascii="Times New Roman" w:hAnsi="Times New Roman" w:cs="Times New Roman"/>
          <w:sz w:val="28"/>
          <w:szCs w:val="28"/>
        </w:rPr>
        <w:t>Наумовский</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сельсовет» </w:t>
      </w:r>
      <w:r>
        <w:rPr>
          <w:rFonts w:ascii="Times New Roman" w:hAnsi="Times New Roman" w:cs="Times New Roman"/>
          <w:sz w:val="28"/>
          <w:szCs w:val="28"/>
        </w:rPr>
        <w:t>Конышевского</w:t>
      </w:r>
      <w:r w:rsidRPr="00E54C62">
        <w:rPr>
          <w:rFonts w:ascii="Times New Roman" w:hAnsi="Times New Roman" w:cs="Times New Roman"/>
          <w:sz w:val="28"/>
          <w:szCs w:val="28"/>
        </w:rPr>
        <w:t xml:space="preserve"> района Курской области (принят решением  Собрания депутатов  </w:t>
      </w:r>
      <w:r w:rsidR="0021042C">
        <w:rPr>
          <w:rFonts w:ascii="Times New Roman" w:hAnsi="Times New Roman" w:cs="Times New Roman"/>
          <w:sz w:val="28"/>
          <w:szCs w:val="28"/>
        </w:rPr>
        <w:t>Наумовского</w:t>
      </w:r>
      <w:r w:rsidRPr="00E54C62">
        <w:rPr>
          <w:rFonts w:ascii="Times New Roman" w:hAnsi="Times New Roman" w:cs="Times New Roman"/>
          <w:sz w:val="28"/>
          <w:szCs w:val="28"/>
        </w:rPr>
        <w:t xml:space="preserve"> сельсовета </w:t>
      </w:r>
      <w:r>
        <w:rPr>
          <w:rFonts w:ascii="Times New Roman" w:hAnsi="Times New Roman" w:cs="Times New Roman"/>
          <w:sz w:val="28"/>
          <w:szCs w:val="28"/>
        </w:rPr>
        <w:t>Конышевского</w:t>
      </w:r>
      <w:r w:rsidRPr="00E54C62">
        <w:rPr>
          <w:rFonts w:ascii="Times New Roman" w:hAnsi="Times New Roman" w:cs="Times New Roman"/>
          <w:sz w:val="28"/>
          <w:szCs w:val="28"/>
        </w:rPr>
        <w:t xml:space="preserve"> района Курской области от </w:t>
      </w:r>
      <w:r>
        <w:rPr>
          <w:rFonts w:ascii="Times New Roman" w:hAnsi="Times New Roman" w:cs="Times New Roman"/>
          <w:sz w:val="28"/>
          <w:szCs w:val="28"/>
        </w:rPr>
        <w:t>22.11.2010г.</w:t>
      </w:r>
      <w:r w:rsidRPr="00E54C62">
        <w:rPr>
          <w:rFonts w:ascii="Times New Roman" w:hAnsi="Times New Roman" w:cs="Times New Roman"/>
          <w:sz w:val="28"/>
          <w:szCs w:val="28"/>
        </w:rPr>
        <w:t>№</w:t>
      </w:r>
      <w:r w:rsidR="0021042C">
        <w:rPr>
          <w:rFonts w:ascii="Times New Roman" w:hAnsi="Times New Roman" w:cs="Times New Roman"/>
          <w:sz w:val="28"/>
          <w:szCs w:val="28"/>
        </w:rPr>
        <w:t>22</w:t>
      </w:r>
      <w:r w:rsidRPr="00E54C62">
        <w:rPr>
          <w:rFonts w:ascii="Times New Roman" w:hAnsi="Times New Roman" w:cs="Times New Roman"/>
          <w:sz w:val="28"/>
          <w:szCs w:val="28"/>
        </w:rPr>
        <w:t xml:space="preserve">, зарегистрирован в </w:t>
      </w:r>
      <w:r>
        <w:rPr>
          <w:rFonts w:ascii="Times New Roman" w:hAnsi="Times New Roman" w:cs="Times New Roman"/>
          <w:sz w:val="28"/>
          <w:szCs w:val="28"/>
        </w:rPr>
        <w:t>У</w:t>
      </w:r>
      <w:r w:rsidRPr="00E54C62">
        <w:rPr>
          <w:rFonts w:ascii="Times New Roman" w:hAnsi="Times New Roman" w:cs="Times New Roman"/>
          <w:sz w:val="28"/>
          <w:szCs w:val="28"/>
        </w:rPr>
        <w:t xml:space="preserve">правлении Министерства  юстиции Российской Федерации по </w:t>
      </w:r>
      <w:r>
        <w:rPr>
          <w:rFonts w:ascii="Times New Roman" w:hAnsi="Times New Roman" w:cs="Times New Roman"/>
          <w:sz w:val="28"/>
          <w:szCs w:val="28"/>
        </w:rPr>
        <w:t>Курской области</w:t>
      </w:r>
      <w:r w:rsidRPr="00E54C62">
        <w:rPr>
          <w:rFonts w:ascii="Times New Roman" w:hAnsi="Times New Roman" w:cs="Times New Roman"/>
          <w:sz w:val="28"/>
          <w:szCs w:val="28"/>
        </w:rPr>
        <w:t xml:space="preserve"> </w:t>
      </w:r>
      <w:r w:rsidR="0021042C">
        <w:rPr>
          <w:rFonts w:ascii="Times New Roman" w:hAnsi="Times New Roman" w:cs="Times New Roman"/>
          <w:sz w:val="28"/>
          <w:szCs w:val="28"/>
        </w:rPr>
        <w:t>22</w:t>
      </w:r>
      <w:r>
        <w:rPr>
          <w:rFonts w:ascii="Times New Roman" w:hAnsi="Times New Roman" w:cs="Times New Roman"/>
          <w:sz w:val="28"/>
          <w:szCs w:val="28"/>
        </w:rPr>
        <w:t>.12.2010г.</w:t>
      </w:r>
      <w:r w:rsidRPr="00E54C62">
        <w:rPr>
          <w:rFonts w:ascii="Times New Roman" w:hAnsi="Times New Roman" w:cs="Times New Roman"/>
          <w:sz w:val="28"/>
          <w:szCs w:val="28"/>
        </w:rPr>
        <w:t xml:space="preserve">, государственный регистрационный </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 </w:t>
      </w:r>
      <w:r>
        <w:rPr>
          <w:rFonts w:ascii="Times New Roman" w:hAnsi="Times New Roman" w:cs="Times New Roman"/>
          <w:sz w:val="28"/>
          <w:szCs w:val="28"/>
        </w:rPr>
        <w:t>4650932</w:t>
      </w:r>
      <w:r w:rsidR="0021042C">
        <w:rPr>
          <w:rFonts w:ascii="Times New Roman" w:hAnsi="Times New Roman" w:cs="Times New Roman"/>
          <w:sz w:val="28"/>
          <w:szCs w:val="28"/>
        </w:rPr>
        <w:t>5</w:t>
      </w:r>
      <w:bookmarkStart w:id="0" w:name="_GoBack"/>
      <w:bookmarkEnd w:id="0"/>
      <w:r>
        <w:rPr>
          <w:rFonts w:ascii="Times New Roman" w:hAnsi="Times New Roman" w:cs="Times New Roman"/>
          <w:sz w:val="28"/>
          <w:szCs w:val="28"/>
        </w:rPr>
        <w:t>2010001;</w:t>
      </w:r>
    </w:p>
    <w:p w:rsidR="00AB002C"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настоящим Регламентом.</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p>
    <w:p w:rsidR="00AB002C" w:rsidRDefault="00AB002C" w:rsidP="00AB002C">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B002C" w:rsidRPr="00E54C62" w:rsidRDefault="00AB002C" w:rsidP="00AB002C">
      <w:pPr>
        <w:widowControl w:val="0"/>
        <w:spacing w:after="0" w:line="240" w:lineRule="auto"/>
        <w:ind w:firstLine="709"/>
        <w:jc w:val="both"/>
        <w:rPr>
          <w:rFonts w:ascii="Times New Roman" w:hAnsi="Times New Roman" w:cs="Times New Roman"/>
          <w:b/>
          <w:bCs/>
          <w:sz w:val="28"/>
          <w:szCs w:val="28"/>
        </w:rPr>
      </w:pP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AB002C" w:rsidRPr="00E54C62" w:rsidRDefault="00AB002C" w:rsidP="00AB002C">
      <w:pPr>
        <w:pStyle w:val="af4"/>
        <w:autoSpaceDE w:val="0"/>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AB002C" w:rsidRPr="00BF22EB" w:rsidRDefault="00AB002C" w:rsidP="00AB002C">
      <w:pPr>
        <w:pStyle w:val="af4"/>
        <w:spacing w:after="0" w:line="240" w:lineRule="auto"/>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 устава;</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AB002C" w:rsidRDefault="00AB002C" w:rsidP="00AB002C">
      <w:pPr>
        <w:pStyle w:val="af4"/>
        <w:autoSpaceDE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347FA4">
        <w:rPr>
          <w:rFonts w:ascii="Times New Roman" w:hAnsi="Times New Roman" w:cs="Times New Roman"/>
          <w:color w:val="auto"/>
          <w:sz w:val="28"/>
          <w:szCs w:val="28"/>
        </w:rPr>
        <w:t>)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AB002C" w:rsidRPr="00347FA4" w:rsidRDefault="00AB002C" w:rsidP="00AB002C">
      <w:pPr>
        <w:pStyle w:val="af4"/>
        <w:autoSpaceDE w:val="0"/>
        <w:spacing w:after="0" w:line="240" w:lineRule="auto"/>
        <w:jc w:val="both"/>
        <w:rPr>
          <w:rFonts w:ascii="Times New Roman" w:hAnsi="Times New Roman" w:cs="Times New Roman"/>
          <w:color w:val="auto"/>
          <w:sz w:val="28"/>
          <w:szCs w:val="28"/>
        </w:rPr>
      </w:pP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2.6.2. Заявление заполняется при помощи средств электронно-вычислительной техники или от руки разборчиво (печатными буквами) чернилами черного или </w:t>
      </w:r>
      <w:r w:rsidRPr="00E54C62">
        <w:rPr>
          <w:rFonts w:ascii="Times New Roman" w:hAnsi="Times New Roman" w:cs="Times New Roman"/>
          <w:color w:val="auto"/>
          <w:sz w:val="28"/>
          <w:szCs w:val="28"/>
        </w:rPr>
        <w:lastRenderedPageBreak/>
        <w:t>синего цвета. Форму заявления можно получить непосредственно в администрации сельсовета, а также на официальном сайте в сети «Интернет».</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AB002C" w:rsidRPr="00581798" w:rsidRDefault="00AB002C" w:rsidP="00AB002C">
      <w:pPr>
        <w:pStyle w:val="p5"/>
        <w:shd w:val="clear" w:color="auto" w:fill="FFFFFF"/>
        <w:spacing w:before="0" w:beforeAutospacing="0" w:after="0" w:after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 xml:space="preserve">Документы предоставляются на русском языке. К </w:t>
      </w:r>
      <w:proofErr w:type="gramStart"/>
      <w:r w:rsidRPr="00581798">
        <w:rPr>
          <w:rFonts w:ascii="Times New Roman" w:hAnsi="Times New Roman" w:cs="Times New Roman"/>
          <w:sz w:val="28"/>
          <w:szCs w:val="28"/>
        </w:rPr>
        <w:t>документам</w:t>
      </w:r>
      <w:proofErr w:type="gramEnd"/>
      <w:r w:rsidRPr="00581798">
        <w:rPr>
          <w:rFonts w:ascii="Times New Roman" w:hAnsi="Times New Roman" w:cs="Times New Roman"/>
          <w:sz w:val="28"/>
          <w:szCs w:val="28"/>
        </w:rPr>
        <w:t xml:space="preserve"> составленным на ином языке должны быть приобщен их перевод на русский язык,  заверенный нотариально.</w:t>
      </w:r>
    </w:p>
    <w:p w:rsidR="00AB002C" w:rsidRPr="00581798" w:rsidRDefault="00AB002C" w:rsidP="00AB002C">
      <w:pPr>
        <w:pStyle w:val="p5"/>
        <w:shd w:val="clear" w:color="auto" w:fill="FFFFFF"/>
        <w:spacing w:before="0" w:beforeAutospacing="0"/>
        <w:ind w:firstLine="708"/>
        <w:jc w:val="both"/>
        <w:rPr>
          <w:rFonts w:ascii="Times New Roman" w:hAnsi="Times New Roman" w:cs="Times New Roman"/>
          <w:sz w:val="28"/>
          <w:szCs w:val="28"/>
        </w:rPr>
      </w:pPr>
      <w:r w:rsidRPr="00581798">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581798">
        <w:rPr>
          <w:rFonts w:ascii="Times New Roman" w:hAnsi="Times New Roman" w:cs="Times New Roman"/>
          <w:sz w:val="28"/>
          <w:szCs w:val="28"/>
        </w:rPr>
        <w:t>,</w:t>
      </w:r>
      <w:proofErr w:type="gramEnd"/>
      <w:r w:rsidRPr="00581798">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1798">
        <w:rPr>
          <w:rFonts w:ascii="Times New Roman" w:hAnsi="Times New Roman" w:cs="Times New Roman"/>
          <w:sz w:val="28"/>
          <w:szCs w:val="28"/>
        </w:rPr>
        <w:t>В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E54C62" w:rsidRDefault="00AB002C" w:rsidP="00AB002C">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AB002C" w:rsidRPr="00E54C62"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AB002C" w:rsidRDefault="00AB002C" w:rsidP="00AB002C">
      <w:pPr>
        <w:pStyle w:val="af4"/>
        <w:spacing w:after="0"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AB002C" w:rsidRDefault="00AB002C" w:rsidP="00AB00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AB002C" w:rsidRPr="00600BAD" w:rsidRDefault="00AB002C" w:rsidP="00AB00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w:t>
      </w:r>
      <w:r w:rsidRPr="00600BAD">
        <w:rPr>
          <w:rFonts w:ascii="Times New Roman" w:hAnsi="Times New Roman" w:cs="Times New Roman"/>
          <w:sz w:val="28"/>
          <w:szCs w:val="28"/>
        </w:rPr>
        <w:t>адастровый паспорт земельного участка</w:t>
      </w:r>
      <w:r>
        <w:rPr>
          <w:rFonts w:ascii="Times New Roman" w:hAnsi="Times New Roman" w:cs="Times New Roman"/>
          <w:sz w:val="28"/>
          <w:szCs w:val="28"/>
        </w:rPr>
        <w:t>.</w:t>
      </w:r>
    </w:p>
    <w:p w:rsidR="00AB002C" w:rsidRPr="00E54C62" w:rsidRDefault="00AB002C" w:rsidP="00AB002C">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самостоятельно.</w:t>
      </w:r>
    </w:p>
    <w:p w:rsidR="00AB002C" w:rsidRPr="00E54C62" w:rsidRDefault="00AB002C" w:rsidP="00AB002C">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lastRenderedPageBreak/>
        <w:t>Непредставление заявителем указанных документов не является основанием для отказа в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E54C62" w:rsidRDefault="00AB002C" w:rsidP="00AB002C">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B002C" w:rsidRDefault="00AB002C" w:rsidP="00AB002C">
      <w:pPr>
        <w:widowControl w:val="0"/>
        <w:spacing w:after="0" w:line="240" w:lineRule="auto"/>
        <w:ind w:firstLine="709"/>
        <w:jc w:val="both"/>
        <w:textAlignment w:val="top"/>
        <w:rPr>
          <w:rFonts w:ascii="Times New Roman" w:hAnsi="Times New Roman" w:cs="Times New Roman"/>
          <w:sz w:val="28"/>
          <w:szCs w:val="28"/>
        </w:rPr>
      </w:pPr>
      <w:proofErr w:type="gramStart"/>
      <w:r w:rsidRPr="00E54C6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E54C62">
        <w:rPr>
          <w:rFonts w:ascii="Times New Roman" w:hAnsi="Times New Roman" w:cs="Times New Roman"/>
          <w:sz w:val="28"/>
          <w:szCs w:val="28"/>
        </w:rPr>
        <w:t>г. №210-ФЗ».</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p>
    <w:p w:rsidR="00AB002C" w:rsidRDefault="00AB002C" w:rsidP="00AB002C">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AB002C" w:rsidRPr="00E54C62" w:rsidRDefault="00AB002C" w:rsidP="00AB002C">
      <w:pPr>
        <w:widowControl w:val="0"/>
        <w:spacing w:after="0" w:line="240" w:lineRule="auto"/>
        <w:ind w:firstLine="709"/>
        <w:jc w:val="both"/>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2.10.1. Основанием для приостановления предоставления услуги является: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наличие в представленных документах повреждений, не позволяющих однозначно истолковать их содержание.</w:t>
      </w:r>
    </w:p>
    <w:p w:rsidR="00AB002C" w:rsidRPr="00E54C62" w:rsidRDefault="00AB002C" w:rsidP="00AB002C">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2.10.2. Основания для отказа в предоставлении муниципальной услуги:</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является федеральной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собственност</w:t>
      </w:r>
      <w:r>
        <w:rPr>
          <w:rFonts w:ascii="Times New Roman" w:hAnsi="Times New Roman" w:cs="Times New Roman"/>
          <w:color w:val="auto"/>
          <w:sz w:val="28"/>
          <w:szCs w:val="28"/>
        </w:rPr>
        <w:t>ью</w:t>
      </w:r>
      <w:r w:rsidRPr="00E54C62">
        <w:rPr>
          <w:rFonts w:ascii="Times New Roman" w:hAnsi="Times New Roman" w:cs="Times New Roman"/>
          <w:color w:val="auto"/>
          <w:sz w:val="28"/>
          <w:szCs w:val="28"/>
        </w:rPr>
        <w:t xml:space="preserve"> Курской области или собственностью иного муниципального образования, а также собственностью юридического и (или) физического лица;</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наличие запрета на предоставление земельного участка, установленного действующим законодательством РФ;</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изъят из оборота или ограничен в обороте, и федеральным законом не допускается его нахождение в частной собственности;</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земельный участок зарезервирован для государственных и (или) муниципальных нужд;</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lastRenderedPageBreak/>
        <w:t>- наличие вступивших в законную силу решений суда, ограничивающих оборот земельного участка;</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AB002C" w:rsidRPr="00E54C62" w:rsidRDefault="00AB002C" w:rsidP="00AB002C">
      <w:pPr>
        <w:pStyle w:val="af4"/>
        <w:widowControl w:val="0"/>
        <w:autoSpaceDE w:val="0"/>
        <w:spacing w:line="240" w:lineRule="auto"/>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w:t>
      </w:r>
      <w:proofErr w:type="gramStart"/>
      <w:r w:rsidRPr="00E54C62">
        <w:rPr>
          <w:rFonts w:ascii="Times New Roman" w:hAnsi="Times New Roman" w:cs="Times New Roman"/>
          <w:color w:val="auto"/>
          <w:sz w:val="28"/>
          <w:szCs w:val="28"/>
        </w:rPr>
        <w:t>н</w:t>
      </w:r>
      <w:proofErr w:type="gramEnd"/>
      <w:r w:rsidRPr="00E54C62">
        <w:rPr>
          <w:rFonts w:ascii="Times New Roman" w:hAnsi="Times New Roman" w:cs="Times New Roman"/>
          <w:color w:val="auto"/>
          <w:sz w:val="28"/>
          <w:szCs w:val="28"/>
        </w:rPr>
        <w:t>есоответствие обращения содержанию услуги.</w:t>
      </w:r>
    </w:p>
    <w:p w:rsidR="00AB002C" w:rsidRPr="00E54C62" w:rsidRDefault="00AB002C" w:rsidP="00AB002C">
      <w:pPr>
        <w:pStyle w:val="af4"/>
        <w:widowControl w:val="0"/>
        <w:autoSpaceDE w:val="0"/>
        <w:spacing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B002C" w:rsidRPr="00E54C62" w:rsidRDefault="00AB002C" w:rsidP="00AB002C">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2.10.4. Срок направления уведомления не может превышать 14 (четырнадцати) дней с момента обращения заявителя.</w:t>
      </w:r>
    </w:p>
    <w:p w:rsidR="00AB002C" w:rsidRPr="00E54C62" w:rsidRDefault="00AB002C" w:rsidP="00AB002C">
      <w:pPr>
        <w:pStyle w:val="af4"/>
        <w:spacing w:after="0" w:line="240" w:lineRule="auto"/>
        <w:ind w:firstLine="709"/>
        <w:jc w:val="both"/>
        <w:rPr>
          <w:rFonts w:ascii="Times New Roman" w:hAnsi="Times New Roman" w:cs="Times New Roman"/>
          <w:color w:val="auto"/>
          <w:sz w:val="28"/>
          <w:szCs w:val="28"/>
        </w:rPr>
      </w:pP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BF22EB" w:rsidRDefault="00AB002C" w:rsidP="00AB002C">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выполнение кадастровых работ.</w:t>
      </w:r>
    </w:p>
    <w:p w:rsidR="00AB002C" w:rsidRPr="00BF22EB" w:rsidRDefault="00AB002C" w:rsidP="00AB002C">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E54C62" w:rsidRDefault="00AB002C" w:rsidP="00AB002C">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Default="00AB002C" w:rsidP="00AB002C">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B002C" w:rsidRDefault="00AB002C" w:rsidP="00AB002C">
      <w:pPr>
        <w:spacing w:after="0" w:line="240" w:lineRule="auto"/>
        <w:ind w:firstLine="709"/>
        <w:jc w:val="both"/>
        <w:rPr>
          <w:rFonts w:ascii="Times New Roman" w:hAnsi="Times New Roman" w:cs="Times New Roman"/>
          <w:b/>
          <w:bCs/>
          <w:sz w:val="28"/>
          <w:szCs w:val="28"/>
        </w:rPr>
      </w:pPr>
    </w:p>
    <w:p w:rsidR="00AB002C" w:rsidRPr="008420D1" w:rsidRDefault="00AB002C" w:rsidP="00AB002C">
      <w:pPr>
        <w:ind w:firstLine="709"/>
        <w:jc w:val="both"/>
        <w:rPr>
          <w:rFonts w:ascii="Times New Roman" w:hAnsi="Times New Roman" w:cs="Times New Roman"/>
          <w:bCs/>
          <w:sz w:val="28"/>
          <w:szCs w:val="28"/>
        </w:rPr>
      </w:pPr>
      <w:proofErr w:type="gramStart"/>
      <w:r w:rsidRPr="008420D1">
        <w:rPr>
          <w:rFonts w:ascii="Times New Roman" w:hAnsi="Times New Roman" w:cs="Times New Roman"/>
          <w:bCs/>
          <w:sz w:val="28"/>
          <w:szCs w:val="28"/>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8420D1">
        <w:rPr>
          <w:rFonts w:ascii="Times New Roman" w:hAnsi="Times New Roman" w:cs="Times New Roman"/>
          <w:bCs/>
          <w:sz w:val="28"/>
          <w:szCs w:val="28"/>
        </w:rPr>
        <w:t xml:space="preserve"> законом.</w:t>
      </w:r>
    </w:p>
    <w:p w:rsidR="00AB002C" w:rsidRPr="00BF22EB"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b/>
          <w:bCs/>
          <w:sz w:val="28"/>
          <w:szCs w:val="28"/>
        </w:rPr>
        <w:t>2.14</w:t>
      </w:r>
      <w:r w:rsidRPr="00BF22EB">
        <w:rPr>
          <w:rFonts w:ascii="Times New Roman" w:hAnsi="Times New Roman" w:cs="Times New Roman"/>
          <w:b/>
          <w:bCs/>
          <w:sz w:val="28"/>
          <w:szCs w:val="28"/>
        </w:rPr>
        <w:t>.</w:t>
      </w:r>
      <w:r w:rsidRPr="00BF22EB">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w:t>
      </w:r>
      <w:r w:rsidRPr="00BF22EB">
        <w:rPr>
          <w:rFonts w:ascii="Times New Roman" w:hAnsi="Times New Roman" w:cs="Times New Roman"/>
          <w:sz w:val="28"/>
          <w:szCs w:val="28"/>
        </w:rPr>
        <w:lastRenderedPageBreak/>
        <w:t>участвующей в предоставлении муниципальной услуги и при получении результата предоставления таких услуг</w:t>
      </w:r>
    </w:p>
    <w:p w:rsidR="00AB002C" w:rsidRPr="00BF22EB"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BF22EB" w:rsidRDefault="00AB002C" w:rsidP="00AB002C">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BF22EB">
        <w:rPr>
          <w:rFonts w:ascii="Times New Roman" w:hAnsi="Times New Roman" w:cs="Times New Roman"/>
          <w:sz w:val="28"/>
          <w:szCs w:val="28"/>
          <w:lang w:eastAsia="ar-SA"/>
        </w:rPr>
        <w:t xml:space="preserve"> может превышать 15 минут.</w:t>
      </w:r>
    </w:p>
    <w:p w:rsidR="00AB002C" w:rsidRPr="00BF22EB" w:rsidRDefault="00AB002C" w:rsidP="00AB002C">
      <w:pPr>
        <w:widowControl w:val="0"/>
        <w:suppressAutoHyphens/>
        <w:spacing w:after="0" w:line="240" w:lineRule="auto"/>
        <w:ind w:firstLine="709"/>
        <w:jc w:val="both"/>
        <w:rPr>
          <w:rFonts w:ascii="Times New Roman" w:hAnsi="Times New Roman" w:cs="Times New Roman"/>
          <w:sz w:val="28"/>
          <w:szCs w:val="28"/>
          <w:lang w:eastAsia="ar-SA"/>
        </w:rPr>
      </w:pPr>
    </w:p>
    <w:p w:rsidR="00AB002C" w:rsidRPr="00BF22EB" w:rsidRDefault="00AB002C" w:rsidP="00AB002C">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 xml:space="preserve">2.15. Срок и порядок регистрации запроса заявителя о предоставлении </w:t>
      </w:r>
      <w:r w:rsidRPr="00BF22EB">
        <w:rPr>
          <w:rFonts w:ascii="Times New Roman" w:hAnsi="Times New Roman" w:cs="Times New Roman"/>
          <w:b/>
          <w:sz w:val="28"/>
          <w:szCs w:val="28"/>
        </w:rPr>
        <w:t>муниципальной услуги и услуги, предоставляемой организацией, участвующей в предоставлении муниципальной услуги</w:t>
      </w:r>
      <w:r w:rsidRPr="00BF22EB">
        <w:rPr>
          <w:rFonts w:ascii="Times New Roman" w:hAnsi="Times New Roman" w:cs="Times New Roman"/>
          <w:b/>
          <w:bCs/>
          <w:sz w:val="28"/>
          <w:szCs w:val="28"/>
        </w:rPr>
        <w:t>, в том числе в электронной форме</w:t>
      </w:r>
    </w:p>
    <w:p w:rsidR="00AB002C" w:rsidRPr="00E54C62" w:rsidRDefault="00AB002C" w:rsidP="00AB002C">
      <w:pPr>
        <w:widowControl w:val="0"/>
        <w:spacing w:after="0" w:line="240" w:lineRule="auto"/>
        <w:ind w:firstLine="709"/>
        <w:jc w:val="both"/>
        <w:textAlignment w:val="top"/>
        <w:rPr>
          <w:rFonts w:ascii="Times New Roman" w:hAnsi="Times New Roman" w:cs="Times New Roman"/>
          <w:b/>
          <w:bCs/>
          <w:sz w:val="28"/>
          <w:szCs w:val="28"/>
        </w:rPr>
      </w:pP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AB002C"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p>
    <w:p w:rsidR="00AB002C" w:rsidRPr="00BF22EB" w:rsidRDefault="00AB002C" w:rsidP="00AB002C">
      <w:pPr>
        <w:widowControl w:val="0"/>
        <w:spacing w:after="0" w:line="240" w:lineRule="auto"/>
        <w:ind w:firstLine="709"/>
        <w:jc w:val="both"/>
        <w:rPr>
          <w:rFonts w:ascii="Times New Roman" w:hAnsi="Times New Roman" w:cs="Times New Roman"/>
          <w:b/>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B002C" w:rsidRPr="00BF22EB" w:rsidRDefault="00AB002C" w:rsidP="00AB002C">
      <w:pPr>
        <w:widowControl w:val="0"/>
        <w:spacing w:after="0" w:line="240" w:lineRule="auto"/>
        <w:ind w:firstLine="709"/>
        <w:jc w:val="both"/>
        <w:rPr>
          <w:rFonts w:ascii="Times New Roman" w:hAnsi="Times New Roman" w:cs="Times New Roman"/>
          <w:sz w:val="28"/>
          <w:szCs w:val="28"/>
        </w:rPr>
      </w:pPr>
    </w:p>
    <w:p w:rsidR="00AB002C" w:rsidRPr="00E54C62" w:rsidRDefault="00AB002C" w:rsidP="00AB002C">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Рабочие места главы сельсовета и иных должностных лиц администрации сельсовета, ответственных за предоставление услуги, оборудуются: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информационным системам;</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 помещениях </w:t>
      </w:r>
      <w:proofErr w:type="gramStart"/>
      <w:r w:rsidRPr="00E54C62">
        <w:rPr>
          <w:rFonts w:ascii="Times New Roman" w:hAnsi="Times New Roman" w:cs="Times New Roman"/>
          <w:sz w:val="28"/>
          <w:szCs w:val="28"/>
        </w:rPr>
        <w:t>администрации сельсовета места информирования посетителей</w:t>
      </w:r>
      <w:proofErr w:type="gramEnd"/>
      <w:r w:rsidRPr="00E54C62">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E54C62">
        <w:rPr>
          <w:rFonts w:ascii="Times New Roman" w:hAnsi="Times New Roman" w:cs="Times New Roman"/>
          <w:sz w:val="28"/>
          <w:szCs w:val="28"/>
        </w:rPr>
        <w:t>4</w:t>
      </w:r>
      <w:proofErr w:type="gramEnd"/>
      <w:r w:rsidRPr="00E54C62">
        <w:rPr>
          <w:rFonts w:ascii="Times New Roman" w:hAnsi="Times New Roman" w:cs="Times New Roman"/>
          <w:sz w:val="28"/>
          <w:szCs w:val="28"/>
        </w:rPr>
        <w:t xml:space="preserve"> для размещения в них информационных листков.</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B002C" w:rsidRDefault="00AB002C" w:rsidP="00AB002C">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B002C" w:rsidRPr="00E54C62" w:rsidRDefault="00AB002C" w:rsidP="00AB002C">
      <w:pPr>
        <w:widowControl w:val="0"/>
        <w:spacing w:after="0" w:line="240" w:lineRule="auto"/>
        <w:ind w:firstLine="709"/>
        <w:jc w:val="both"/>
        <w:textAlignment w:val="top"/>
        <w:rPr>
          <w:rFonts w:ascii="Times New Roman" w:hAnsi="Times New Roman" w:cs="Times New Roman"/>
          <w:b/>
          <w:bCs/>
          <w:sz w:val="28"/>
          <w:szCs w:val="28"/>
        </w:rPr>
      </w:pP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соблюдение сроков предоставления услуги и условий ожидания при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достоверность информации о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своевременное полное информирование об услуге посредством различных форм информирования, предусмотренных настоящим Регламентом;</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четкость, простота и ясность в изложении информации;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обоснованность отказов в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по предоставлению услуги;</w:t>
      </w:r>
    </w:p>
    <w:p w:rsidR="00AB002C" w:rsidRPr="00E54C62" w:rsidRDefault="00AB002C" w:rsidP="00AB002C">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культура обслуживания заявителей;</w:t>
      </w:r>
    </w:p>
    <w:p w:rsidR="00AB002C" w:rsidRPr="00E54C62" w:rsidRDefault="00AB002C" w:rsidP="00AB002C">
      <w:pPr>
        <w:autoSpaceDE w:val="0"/>
        <w:spacing w:after="0" w:line="240" w:lineRule="auto"/>
        <w:ind w:firstLine="709"/>
        <w:jc w:val="both"/>
        <w:rPr>
          <w:rFonts w:ascii="Times New Roman" w:hAnsi="Times New Roman" w:cs="Times New Roman"/>
          <w:sz w:val="28"/>
          <w:szCs w:val="28"/>
          <w:lang w:eastAsia="en-US"/>
        </w:rPr>
      </w:pPr>
      <w:r w:rsidRPr="00E54C62">
        <w:rPr>
          <w:rFonts w:ascii="Times New Roman" w:hAnsi="Times New Roman" w:cs="Times New Roman"/>
          <w:sz w:val="28"/>
          <w:szCs w:val="28"/>
          <w:lang w:eastAsia="en-US"/>
        </w:rPr>
        <w:t xml:space="preserve">возможность подачи заявления о предоставлении муниципальной услуги через ОБУ «МФЦ». </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ресурсное обеспечение исполнения Регламента.</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2.17.2. Основные требования к качеству предоставления услуги:</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своевременность предоставления услуги;</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достоверность и полнота информирования гражданина о ходе рассмотрения его обращения;</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удобство и доступность получения гражданином информации о порядке предоставления услуги;</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2.17.3. Показателями качества предоставления услуги являются:</w:t>
      </w:r>
    </w:p>
    <w:p w:rsidR="00AB002C" w:rsidRPr="00E54C62" w:rsidRDefault="00AB002C" w:rsidP="00AB002C">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соблюдение срока рассмотрения заявления;</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AB002C" w:rsidRPr="00E54C62" w:rsidRDefault="00AB002C" w:rsidP="00AB002C">
      <w:pPr>
        <w:widowControl w:val="0"/>
        <w:tabs>
          <w:tab w:val="left" w:pos="851"/>
        </w:tabs>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2.17.4. На стадии рассмотрения документов получателя услуги в администрации сельсовета заявитель имеет право: </w:t>
      </w:r>
    </w:p>
    <w:p w:rsidR="00AB002C" w:rsidRDefault="00AB002C" w:rsidP="00AB002C">
      <w:pPr>
        <w:pStyle w:val="p5"/>
        <w:shd w:val="clear" w:color="auto" w:fill="FFFFFF"/>
        <w:spacing w:before="0" w:beforeAutospacing="0" w:after="0" w:afterAutospacing="0"/>
        <w:ind w:firstLine="708"/>
        <w:jc w:val="both"/>
        <w:rPr>
          <w:rFonts w:ascii="Times New Roman" w:hAnsi="Times New Roman" w:cs="Times New Roman"/>
          <w:sz w:val="28"/>
          <w:szCs w:val="28"/>
        </w:rPr>
      </w:pPr>
      <w:r w:rsidRPr="006A7569">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AB002C" w:rsidRPr="00E54C62" w:rsidRDefault="00AB002C" w:rsidP="00AB002C">
      <w:pPr>
        <w:pStyle w:val="p5"/>
        <w:shd w:val="clear" w:color="auto" w:fill="FFFFFF"/>
        <w:spacing w:before="0" w:beforeAutospacing="0" w:after="0" w:afterAutospacing="0"/>
        <w:ind w:firstLine="708"/>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E54C62">
        <w:rPr>
          <w:rFonts w:ascii="Times New Roman" w:hAnsi="Times New Roman" w:cs="Times New Roman"/>
          <w:kern w:val="1"/>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AB002C" w:rsidRPr="00E54C62" w:rsidRDefault="00AB002C" w:rsidP="00AB002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sz w:val="28"/>
          <w:szCs w:val="28"/>
        </w:rPr>
        <w:t>получать информацию о ходе предоставления услуги, в том числе с использованием информационно - коммуникационных технологий;</w:t>
      </w:r>
    </w:p>
    <w:p w:rsidR="00AB002C" w:rsidRPr="00E54C62" w:rsidRDefault="00AB002C" w:rsidP="00AB002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 xml:space="preserve">обращаться с жалобой на действие (бездействие) ответственных лиц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kern w:val="1"/>
          <w:sz w:val="28"/>
          <w:szCs w:val="28"/>
          <w:lang w:eastAsia="ar-SA"/>
        </w:rPr>
        <w:t xml:space="preserve"> в связи с </w:t>
      </w:r>
      <w:bookmarkStart w:id="2" w:name="l76"/>
      <w:bookmarkEnd w:id="2"/>
      <w:r w:rsidRPr="00E54C62">
        <w:rPr>
          <w:rFonts w:ascii="Times New Roman" w:hAnsi="Times New Roman" w:cs="Times New Roman"/>
          <w:kern w:val="1"/>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AB002C" w:rsidRDefault="00AB002C" w:rsidP="00AB002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r w:rsidRPr="00E54C62">
        <w:rPr>
          <w:rFonts w:ascii="Times New Roman" w:hAnsi="Times New Roman" w:cs="Times New Roman"/>
          <w:kern w:val="1"/>
          <w:sz w:val="28"/>
          <w:szCs w:val="28"/>
          <w:lang w:eastAsia="ar-SA"/>
        </w:rPr>
        <w:t>обращаться с заявлением о прекращении предоставления услуги.</w:t>
      </w:r>
    </w:p>
    <w:p w:rsidR="00AB002C" w:rsidRPr="00E54C62" w:rsidRDefault="00AB002C" w:rsidP="00AB002C">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Pr="00E54C62" w:rsidRDefault="00AB002C" w:rsidP="00AB002C">
      <w:pPr>
        <w:spacing w:line="240" w:lineRule="auto"/>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МФЦ.</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 xml:space="preserve">Предоставление муниципальной услуги осуществляется после однократного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Для предоставления муниципальной услуги в </w:t>
      </w:r>
      <w:r>
        <w:rPr>
          <w:rFonts w:ascii="Times New Roman" w:hAnsi="Times New Roman" w:cs="Times New Roman"/>
          <w:sz w:val="28"/>
          <w:szCs w:val="28"/>
        </w:rPr>
        <w:t>МФЦ</w:t>
      </w:r>
      <w:r w:rsidRPr="00E54C62">
        <w:rPr>
          <w:rFonts w:ascii="Times New Roman" w:hAnsi="Times New Roman" w:cs="Times New Roman"/>
          <w:sz w:val="28"/>
          <w:szCs w:val="28"/>
        </w:rPr>
        <w:t xml:space="preserve">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B002C" w:rsidRPr="00E54C62" w:rsidRDefault="00AB002C" w:rsidP="00AB002C">
      <w:pPr>
        <w:spacing w:line="240" w:lineRule="auto"/>
        <w:jc w:val="both"/>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B002C" w:rsidRPr="00E54C62" w:rsidRDefault="00AB002C" w:rsidP="00AB002C">
      <w:pPr>
        <w:pStyle w:val="ListParagraph1"/>
        <w:tabs>
          <w:tab w:val="left" w:pos="709"/>
        </w:tabs>
        <w:spacing w:after="0" w:line="240" w:lineRule="auto"/>
        <w:ind w:left="0"/>
        <w:jc w:val="both"/>
        <w:rPr>
          <w:rFonts w:ascii="Times New Roman" w:hAnsi="Times New Roman" w:cs="Times New Roman"/>
          <w:sz w:val="28"/>
          <w:szCs w:val="28"/>
        </w:rPr>
      </w:pPr>
      <w:r w:rsidRPr="00E54C62">
        <w:rPr>
          <w:rFonts w:ascii="Times New Roman" w:hAnsi="Times New Roman" w:cs="Times New Roman"/>
          <w:sz w:val="28"/>
          <w:szCs w:val="28"/>
        </w:rPr>
        <w:t xml:space="preserve">          </w:t>
      </w:r>
      <w:proofErr w:type="gramStart"/>
      <w:r w:rsidRPr="00E54C62">
        <w:rPr>
          <w:rFonts w:ascii="Times New Roman" w:hAnsi="Times New Roman" w:cs="Times New Roman"/>
          <w:sz w:val="28"/>
          <w:szCs w:val="28"/>
        </w:rPr>
        <w:t>Для получения муниципальной услуги в электронном виде необходимо заполнить заявление о предоставлении муниципальной услуги «</w:t>
      </w:r>
      <w:r w:rsidRPr="00E54C62">
        <w:rPr>
          <w:rFonts w:ascii="Times New Roman" w:hAnsi="Times New Roman" w:cs="Times New Roman"/>
          <w:color w:val="000000"/>
          <w:sz w:val="28"/>
          <w:szCs w:val="28"/>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E54C62">
        <w:rPr>
          <w:rFonts w:ascii="Times New Roman" w:hAnsi="Times New Roman" w:cs="Times New Roman"/>
          <w:color w:val="000000"/>
          <w:sz w:val="28"/>
          <w:szCs w:val="28"/>
        </w:rPr>
        <w:t>) хозяйством его деятельности</w:t>
      </w:r>
      <w:r w:rsidRPr="00E54C62">
        <w:rPr>
          <w:rFonts w:ascii="Times New Roman" w:hAnsi="Times New Roman" w:cs="Times New Roman"/>
          <w:sz w:val="28"/>
          <w:szCs w:val="28"/>
        </w:rPr>
        <w:t>».</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в электронном виде поступит в администрацию сельсовета.</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Уточнить текущее состояние заявления можно в разделе «Мои заявки».</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предоставления </w:t>
      </w:r>
      <w:r>
        <w:rPr>
          <w:rFonts w:ascii="Times New Roman" w:hAnsi="Times New Roman" w:cs="Times New Roman"/>
          <w:sz w:val="28"/>
          <w:szCs w:val="28"/>
        </w:rPr>
        <w:t xml:space="preserve">муниципальной </w:t>
      </w:r>
      <w:r w:rsidRPr="00E54C62">
        <w:rPr>
          <w:rFonts w:ascii="Times New Roman" w:hAnsi="Times New Roman" w:cs="Times New Roman"/>
          <w:sz w:val="28"/>
          <w:szCs w:val="28"/>
        </w:rPr>
        <w:t xml:space="preserve">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B002C" w:rsidRPr="00E54C62" w:rsidRDefault="00AB002C" w:rsidP="00AB002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B002C" w:rsidRPr="00E54C62" w:rsidRDefault="00AB002C" w:rsidP="00AB002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AB002C" w:rsidRPr="00BF22EB" w:rsidRDefault="00AB002C" w:rsidP="00AB002C">
      <w:pPr>
        <w:widowControl w:val="0"/>
        <w:spacing w:after="0" w:line="240" w:lineRule="auto"/>
        <w:jc w:val="center"/>
        <w:rPr>
          <w:rFonts w:ascii="Times New Roman" w:hAnsi="Times New Roman" w:cs="Times New Roman"/>
          <w:b/>
          <w:bCs/>
          <w:sz w:val="28"/>
          <w:szCs w:val="28"/>
          <w:lang w:eastAsia="ar-SA"/>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8"/>
          <w:szCs w:val="28"/>
          <w:lang w:eastAsia="ar-SA"/>
        </w:rPr>
        <w:t xml:space="preserve"> </w:t>
      </w:r>
      <w:r w:rsidRPr="00BF22EB">
        <w:rPr>
          <w:rFonts w:ascii="Times New Roman" w:hAnsi="Times New Roman" w:cs="Times New Roman"/>
          <w:b/>
          <w:sz w:val="28"/>
          <w:szCs w:val="28"/>
        </w:rPr>
        <w:t>выполнения административных процедур в многофункциональных центрах</w:t>
      </w:r>
    </w:p>
    <w:p w:rsidR="00AB002C" w:rsidRDefault="00AB002C" w:rsidP="00AB002C">
      <w:pPr>
        <w:widowControl w:val="0"/>
        <w:spacing w:after="0" w:line="240" w:lineRule="auto"/>
        <w:jc w:val="both"/>
        <w:textAlignment w:val="top"/>
        <w:rPr>
          <w:rFonts w:ascii="Times New Roman" w:hAnsi="Times New Roman" w:cs="Times New Roman"/>
          <w:sz w:val="28"/>
          <w:szCs w:val="28"/>
        </w:rPr>
      </w:pPr>
    </w:p>
    <w:p w:rsidR="00AB002C" w:rsidRDefault="00AB002C" w:rsidP="00AB002C">
      <w:pPr>
        <w:widowControl w:val="0"/>
        <w:spacing w:after="0" w:line="240" w:lineRule="auto"/>
        <w:jc w:val="both"/>
        <w:textAlignment w:val="top"/>
        <w:rPr>
          <w:rFonts w:ascii="Times New Roman" w:hAnsi="Times New Roman" w:cs="Times New Roman"/>
          <w:sz w:val="28"/>
          <w:szCs w:val="28"/>
        </w:rPr>
      </w:pPr>
    </w:p>
    <w:p w:rsidR="00AB002C" w:rsidRPr="00530C8D" w:rsidRDefault="00AB002C" w:rsidP="00AB002C">
      <w:pPr>
        <w:widowControl w:val="0"/>
        <w:autoSpaceDE w:val="0"/>
        <w:autoSpaceDN w:val="0"/>
        <w:adjustRightInd w:val="0"/>
        <w:spacing w:after="0" w:line="240" w:lineRule="auto"/>
        <w:ind w:firstLine="540"/>
        <w:jc w:val="both"/>
        <w:rPr>
          <w:rFonts w:ascii="Times New Roman" w:hAnsi="Times New Roman" w:cs="Times New Roman"/>
          <w:b/>
          <w:sz w:val="28"/>
          <w:szCs w:val="28"/>
        </w:rPr>
      </w:pPr>
      <w:bookmarkStart w:id="3" w:name="sub_400"/>
      <w:r w:rsidRPr="00530C8D">
        <w:rPr>
          <w:rFonts w:ascii="Times New Roman" w:hAnsi="Times New Roman" w:cs="Times New Roman"/>
          <w:b/>
          <w:sz w:val="28"/>
          <w:szCs w:val="28"/>
        </w:rPr>
        <w:t>Без проведения торгов осуществляется продажа:</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499"/>
      <w:bookmarkEnd w:id="4"/>
      <w:proofErr w:type="gramStart"/>
      <w:r w:rsidRPr="00C10626">
        <w:rPr>
          <w:rFonts w:ascii="Times New Roman" w:hAnsi="Times New Roman" w:cs="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501"/>
      <w:bookmarkEnd w:id="5"/>
      <w:proofErr w:type="gramStart"/>
      <w:r w:rsidRPr="00C10626">
        <w:rPr>
          <w:rFonts w:ascii="Times New Roman" w:hAnsi="Times New Roman" w:cs="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Pr>
          <w:rFonts w:ascii="Times New Roman" w:hAnsi="Times New Roman" w:cs="Times New Roman"/>
          <w:sz w:val="28"/>
          <w:szCs w:val="28"/>
        </w:rPr>
        <w:t>Земельного к</w:t>
      </w:r>
      <w:r w:rsidRPr="00C10626">
        <w:rPr>
          <w:rFonts w:ascii="Times New Roman" w:hAnsi="Times New Roman" w:cs="Times New Roman"/>
          <w:sz w:val="28"/>
          <w:szCs w:val="28"/>
        </w:rPr>
        <w:t>одекса</w:t>
      </w:r>
      <w:r>
        <w:rPr>
          <w:rFonts w:ascii="Times New Roman" w:hAnsi="Times New Roman" w:cs="Times New Roman"/>
          <w:sz w:val="28"/>
          <w:szCs w:val="28"/>
        </w:rPr>
        <w:t xml:space="preserve"> Р.Ф.</w:t>
      </w:r>
      <w:r w:rsidRPr="00C10626">
        <w:rPr>
          <w:rFonts w:ascii="Times New Roman" w:hAnsi="Times New Roman" w:cs="Times New Roman"/>
          <w:sz w:val="28"/>
          <w:szCs w:val="28"/>
        </w:rPr>
        <w:t>;</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04"/>
      <w:bookmarkEnd w:id="6"/>
      <w:r w:rsidRPr="00C10626">
        <w:rPr>
          <w:rFonts w:ascii="Times New Roman" w:hAnsi="Times New Roman" w:cs="Times New Roman"/>
          <w:sz w:val="28"/>
          <w:szCs w:val="28"/>
        </w:rPr>
        <w:lastRenderedPageBreak/>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w:t>
      </w:r>
      <w:r>
        <w:rPr>
          <w:rFonts w:ascii="Times New Roman" w:hAnsi="Times New Roman" w:cs="Times New Roman"/>
          <w:sz w:val="28"/>
          <w:szCs w:val="28"/>
        </w:rPr>
        <w:t>Земельного</w:t>
      </w:r>
      <w:r w:rsidRPr="00C10626">
        <w:rPr>
          <w:rFonts w:ascii="Times New Roman" w:hAnsi="Times New Roman" w:cs="Times New Roman"/>
          <w:sz w:val="28"/>
          <w:szCs w:val="28"/>
        </w:rPr>
        <w:t xml:space="preserve"> Кодекса</w:t>
      </w:r>
      <w:r>
        <w:rPr>
          <w:rFonts w:ascii="Times New Roman" w:hAnsi="Times New Roman" w:cs="Times New Roman"/>
          <w:sz w:val="28"/>
          <w:szCs w:val="28"/>
        </w:rPr>
        <w:t xml:space="preserve"> Р.Ф.</w:t>
      </w:r>
      <w:r w:rsidRPr="00C10626">
        <w:rPr>
          <w:rFonts w:ascii="Times New Roman" w:hAnsi="Times New Roman" w:cs="Times New Roman"/>
          <w:sz w:val="28"/>
          <w:szCs w:val="28"/>
        </w:rPr>
        <w:t>;</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506"/>
      <w:bookmarkEnd w:id="7"/>
      <w:proofErr w:type="gramStart"/>
      <w:r w:rsidRPr="00C10626">
        <w:rPr>
          <w:rFonts w:ascii="Times New Roman" w:hAnsi="Times New Roman" w:cs="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Pr="00C10626">
        <w:rPr>
          <w:rFonts w:ascii="Times New Roman" w:hAnsi="Times New Roman" w:cs="Times New Roman"/>
          <w:sz w:val="28"/>
          <w:szCs w:val="28"/>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10626">
        <w:rPr>
          <w:rFonts w:ascii="Times New Roman" w:hAnsi="Times New Roman" w:cs="Times New Roman"/>
          <w:sz w:val="28"/>
          <w:szCs w:val="28"/>
        </w:rPr>
        <w:t>истечения срока указанного договора аренды земельного участка</w:t>
      </w:r>
      <w:proofErr w:type="gramEnd"/>
      <w:r w:rsidRPr="00C10626">
        <w:rPr>
          <w:rFonts w:ascii="Times New Roman" w:hAnsi="Times New Roman" w:cs="Times New Roman"/>
          <w:sz w:val="28"/>
          <w:szCs w:val="28"/>
        </w:rPr>
        <w:t>;</w:t>
      </w:r>
    </w:p>
    <w:p w:rsidR="00AB002C" w:rsidRPr="00C10626" w:rsidRDefault="00AB002C" w:rsidP="00AB002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0626">
        <w:rPr>
          <w:rFonts w:ascii="Times New Roman" w:hAnsi="Times New Roman" w:cs="Times New Roman"/>
          <w:sz w:val="28"/>
          <w:szCs w:val="28"/>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Pr>
          <w:rFonts w:ascii="Times New Roman" w:hAnsi="Times New Roman" w:cs="Times New Roman"/>
          <w:sz w:val="28"/>
          <w:szCs w:val="28"/>
        </w:rPr>
        <w:t>Земельного</w:t>
      </w:r>
      <w:r w:rsidRPr="00C10626">
        <w:rPr>
          <w:rFonts w:ascii="Times New Roman" w:hAnsi="Times New Roman" w:cs="Times New Roman"/>
          <w:sz w:val="28"/>
          <w:szCs w:val="28"/>
        </w:rPr>
        <w:t xml:space="preserve"> Кодекса</w:t>
      </w:r>
      <w:r>
        <w:rPr>
          <w:rFonts w:ascii="Times New Roman" w:hAnsi="Times New Roman" w:cs="Times New Roman"/>
          <w:sz w:val="28"/>
          <w:szCs w:val="28"/>
        </w:rPr>
        <w:t xml:space="preserve"> Р.Ф.</w:t>
      </w:r>
    </w:p>
    <w:p w:rsidR="00AB002C" w:rsidRDefault="00AB002C" w:rsidP="00AB002C">
      <w:pPr>
        <w:autoSpaceDE w:val="0"/>
        <w:spacing w:after="0" w:line="240" w:lineRule="auto"/>
        <w:ind w:firstLine="709"/>
        <w:contextualSpacing/>
        <w:jc w:val="center"/>
        <w:rPr>
          <w:rFonts w:ascii="Times New Roman" w:hAnsi="Times New Roman"/>
          <w:b/>
          <w:sz w:val="28"/>
          <w:szCs w:val="28"/>
        </w:rPr>
      </w:pPr>
    </w:p>
    <w:p w:rsidR="00AB002C" w:rsidRPr="00C37AC4" w:rsidRDefault="00AB002C" w:rsidP="00AB002C">
      <w:pPr>
        <w:widowControl w:val="0"/>
        <w:spacing w:after="0" w:line="240" w:lineRule="auto"/>
        <w:ind w:firstLine="720"/>
        <w:jc w:val="both"/>
        <w:rPr>
          <w:rFonts w:ascii="Times New Roman" w:hAnsi="Times New Roman" w:cs="Times New Roman"/>
          <w:sz w:val="28"/>
          <w:szCs w:val="28"/>
        </w:rPr>
      </w:pPr>
      <w:r w:rsidRPr="00C37AC4">
        <w:rPr>
          <w:rFonts w:ascii="Times New Roman" w:hAnsi="Times New Roman" w:cs="Times New Roman"/>
          <w:sz w:val="28"/>
          <w:szCs w:val="28"/>
        </w:rPr>
        <w:t>3.1. Процесс предоставления услуги включает в себя выполнение следующих административных процедур:</w:t>
      </w:r>
    </w:p>
    <w:p w:rsidR="00AB002C" w:rsidRPr="00310350" w:rsidRDefault="00AB002C" w:rsidP="00AB002C">
      <w:pPr>
        <w:autoSpaceDE w:val="0"/>
        <w:spacing w:after="0" w:line="240" w:lineRule="auto"/>
        <w:ind w:firstLine="709"/>
        <w:contextualSpacing/>
        <w:jc w:val="center"/>
        <w:rPr>
          <w:rFonts w:ascii="Times New Roman" w:hAnsi="Times New Roman"/>
          <w:b/>
          <w:sz w:val="28"/>
          <w:szCs w:val="28"/>
        </w:rPr>
      </w:pPr>
    </w:p>
    <w:p w:rsidR="00AB002C" w:rsidRPr="00C37AC4" w:rsidRDefault="00AB002C" w:rsidP="00AB002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w:t>
      </w:r>
      <w:r w:rsidRPr="00C37AC4">
        <w:rPr>
          <w:rFonts w:ascii="Times New Roman" w:hAnsi="Times New Roman" w:cs="Times New Roman"/>
          <w:sz w:val="28"/>
          <w:szCs w:val="28"/>
        </w:rPr>
        <w:t>ля индивидуального жилищного строительства</w:t>
      </w:r>
      <w:r>
        <w:rPr>
          <w:rFonts w:ascii="Times New Roman" w:hAnsi="Times New Roman" w:cs="Times New Roman"/>
          <w:sz w:val="28"/>
          <w:szCs w:val="28"/>
        </w:rPr>
        <w:t>:</w:t>
      </w:r>
    </w:p>
    <w:p w:rsidR="00AB002C" w:rsidRPr="00C37AC4"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3.1.1. </w:t>
      </w:r>
      <w:r w:rsidRPr="00C37AC4">
        <w:rPr>
          <w:rFonts w:ascii="Times New Roman" w:eastAsia="Times New Roman CYR" w:hAnsi="Times New Roman" w:cs="Times New Roman"/>
          <w:sz w:val="28"/>
          <w:szCs w:val="28"/>
        </w:rPr>
        <w:t>Прием и регистрация заявления и документов, необходимых для предоставления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3.1.2. </w:t>
      </w:r>
      <w:r w:rsidRPr="00C37AC4">
        <w:rPr>
          <w:rFonts w:ascii="Times New Roman" w:eastAsia="Times New Roman CYR" w:hAnsi="Times New Roman" w:cs="Times New Roman"/>
          <w:sz w:val="28"/>
          <w:szCs w:val="28"/>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AB002C" w:rsidRPr="00C37AC4" w:rsidRDefault="00AB002C" w:rsidP="00AB002C">
      <w:pPr>
        <w:autoSpaceDE w:val="0"/>
        <w:ind w:firstLine="567"/>
        <w:jc w:val="both"/>
        <w:rPr>
          <w:rFonts w:ascii="Times New Roman" w:hAnsi="Times New Roman" w:cs="Times New Roman"/>
          <w:sz w:val="28"/>
          <w:szCs w:val="28"/>
        </w:rPr>
      </w:pPr>
      <w:r w:rsidRPr="00C37AC4">
        <w:rPr>
          <w:rFonts w:ascii="Times New Roman" w:hAnsi="Times New Roman" w:cs="Times New Roman"/>
          <w:sz w:val="28"/>
          <w:szCs w:val="28"/>
        </w:rPr>
        <w:t xml:space="preserve">3.1.3. </w:t>
      </w:r>
      <w:r w:rsidRPr="00C37AC4">
        <w:rPr>
          <w:rFonts w:ascii="Times New Roman" w:eastAsia="Times New Roman CYR" w:hAnsi="Times New Roman" w:cs="Times New Roman"/>
          <w:sz w:val="28"/>
          <w:szCs w:val="28"/>
        </w:rPr>
        <w:t xml:space="preserve">Опубликование сообщения о предполагаемом предоставлении соответствующего земельного участка </w:t>
      </w:r>
      <w:r>
        <w:rPr>
          <w:rFonts w:ascii="Times New Roman" w:eastAsia="Times New Roman CYR" w:hAnsi="Times New Roman" w:cs="Times New Roman"/>
          <w:sz w:val="28"/>
          <w:szCs w:val="28"/>
        </w:rPr>
        <w:t xml:space="preserve"> в собственность </w:t>
      </w:r>
      <w:r w:rsidRPr="00C37AC4">
        <w:rPr>
          <w:rFonts w:ascii="Times New Roman" w:eastAsia="Times New Roman CYR" w:hAnsi="Times New Roman" w:cs="Times New Roman"/>
          <w:sz w:val="28"/>
          <w:szCs w:val="28"/>
        </w:rPr>
        <w:t>для индивидуального жилищного строительства в средствах массовой информации</w:t>
      </w:r>
      <w:r>
        <w:rPr>
          <w:rFonts w:ascii="Times New Roman" w:eastAsia="Times New Roman CYR" w:hAnsi="Times New Roman" w:cs="Times New Roman"/>
          <w:sz w:val="28"/>
          <w:szCs w:val="28"/>
        </w:rPr>
        <w:t>,</w:t>
      </w:r>
      <w:r w:rsidRPr="00C37AC4">
        <w:rPr>
          <w:rFonts w:ascii="Times New Roman" w:eastAsia="Times New Roman CYR" w:hAnsi="Times New Roman" w:cs="Times New Roman"/>
          <w:sz w:val="28"/>
          <w:szCs w:val="28"/>
        </w:rPr>
        <w:t xml:space="preserve"> а также размещение в информационно-коммуникационной сети </w:t>
      </w:r>
      <w:r w:rsidRPr="00C37AC4">
        <w:rPr>
          <w:rFonts w:ascii="Times New Roman" w:hAnsi="Times New Roman" w:cs="Times New Roman"/>
          <w:sz w:val="28"/>
          <w:szCs w:val="28"/>
        </w:rPr>
        <w:t>«</w:t>
      </w:r>
      <w:r w:rsidRPr="00C37AC4">
        <w:rPr>
          <w:rFonts w:ascii="Times New Roman" w:eastAsia="Times New Roman CYR" w:hAnsi="Times New Roman" w:cs="Times New Roman"/>
          <w:sz w:val="28"/>
          <w:szCs w:val="28"/>
        </w:rPr>
        <w:t>Интернет</w:t>
      </w:r>
      <w:r w:rsidRPr="00C37AC4">
        <w:rPr>
          <w:rFonts w:ascii="Times New Roman" w:hAnsi="Times New Roman" w:cs="Times New Roman"/>
          <w:sz w:val="28"/>
          <w:szCs w:val="28"/>
        </w:rPr>
        <w:t>».</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3.1.4. </w:t>
      </w:r>
      <w:r w:rsidRPr="00C37AC4">
        <w:rPr>
          <w:rFonts w:ascii="Times New Roman" w:eastAsia="Times New Roman CYR" w:hAnsi="Times New Roman" w:cs="Times New Roman"/>
          <w:sz w:val="28"/>
          <w:szCs w:val="28"/>
        </w:rPr>
        <w:t>Проведение торгов (в случае, если подано больше одного заявления для получения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3.1.5. </w:t>
      </w:r>
      <w:r w:rsidRPr="00C37AC4">
        <w:rPr>
          <w:rFonts w:ascii="Times New Roman" w:eastAsia="Times New Roman CYR" w:hAnsi="Times New Roman" w:cs="Times New Roman"/>
          <w:sz w:val="28"/>
          <w:szCs w:val="28"/>
        </w:rPr>
        <w:t>Принятие решения о предоставлении земельного участка в собственность и заключение договора купли-продажи земельного участка.</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3.1.6. </w:t>
      </w:r>
      <w:r w:rsidRPr="00C37AC4">
        <w:rPr>
          <w:rFonts w:ascii="Times New Roman" w:eastAsia="Times New Roman CYR" w:hAnsi="Times New Roman" w:cs="Times New Roman"/>
          <w:sz w:val="28"/>
          <w:szCs w:val="28"/>
        </w:rPr>
        <w:t>Выдача заявителю результата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lastRenderedPageBreak/>
        <w:t xml:space="preserve">В случаях бесплатного предоставления земельного участка административные процедуры, предусмотренные </w:t>
      </w:r>
      <w:proofErr w:type="spellStart"/>
      <w:r w:rsidRPr="00C37AC4">
        <w:rPr>
          <w:rFonts w:ascii="Times New Roman" w:eastAsia="Times New Roman CYR" w:hAnsi="Times New Roman" w:cs="Times New Roman"/>
          <w:sz w:val="28"/>
          <w:szCs w:val="28"/>
        </w:rPr>
        <w:t>пп</w:t>
      </w:r>
      <w:proofErr w:type="spellEnd"/>
      <w:r w:rsidRPr="00C37AC4">
        <w:rPr>
          <w:rFonts w:ascii="Times New Roman" w:eastAsia="Times New Roman CYR" w:hAnsi="Times New Roman" w:cs="Times New Roman"/>
          <w:sz w:val="28"/>
          <w:szCs w:val="28"/>
        </w:rPr>
        <w:t>. 3.1.4 п. 3.1. настоящего регламента не реализуются.</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AB002C" w:rsidRPr="00C37AC4" w:rsidRDefault="00AB002C" w:rsidP="00AB002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w:t>
      </w:r>
      <w:r w:rsidRPr="00C37AC4">
        <w:rPr>
          <w:rFonts w:ascii="Times New Roman" w:hAnsi="Times New Roman" w:cs="Times New Roman"/>
          <w:sz w:val="28"/>
          <w:szCs w:val="28"/>
        </w:rPr>
        <w:t>ля ведения личного подсобного хозяйства</w:t>
      </w:r>
    </w:p>
    <w:p w:rsidR="00AB002C" w:rsidRPr="00C37AC4"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3.1.1. </w:t>
      </w:r>
      <w:r w:rsidRPr="00C37AC4">
        <w:rPr>
          <w:rFonts w:ascii="Times New Roman" w:eastAsia="Times New Roman CYR" w:hAnsi="Times New Roman" w:cs="Times New Roman"/>
          <w:sz w:val="28"/>
          <w:szCs w:val="28"/>
        </w:rPr>
        <w:t>Прием и регистрация заявления и документов, необходимых для предоставления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3.1.2. </w:t>
      </w:r>
      <w:r w:rsidRPr="00C37AC4">
        <w:rPr>
          <w:rFonts w:ascii="Times New Roman" w:eastAsia="Times New Roman CYR" w:hAnsi="Times New Roman" w:cs="Times New Roman"/>
          <w:sz w:val="28"/>
          <w:szCs w:val="28"/>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AB002C" w:rsidRPr="00C37AC4" w:rsidRDefault="00AB002C" w:rsidP="00AB002C">
      <w:pPr>
        <w:autoSpaceDE w:val="0"/>
        <w:ind w:firstLine="567"/>
        <w:jc w:val="both"/>
        <w:rPr>
          <w:rFonts w:ascii="Times New Roman" w:hAnsi="Times New Roman" w:cs="Times New Roman"/>
          <w:sz w:val="28"/>
          <w:szCs w:val="28"/>
        </w:rPr>
      </w:pPr>
      <w:r w:rsidRPr="00C37AC4">
        <w:rPr>
          <w:rFonts w:ascii="Times New Roman" w:hAnsi="Times New Roman" w:cs="Times New Roman"/>
          <w:sz w:val="28"/>
          <w:szCs w:val="28"/>
        </w:rPr>
        <w:t xml:space="preserve">3.1.3. </w:t>
      </w:r>
      <w:r w:rsidRPr="00C37AC4">
        <w:rPr>
          <w:rFonts w:ascii="Times New Roman" w:eastAsia="Times New Roman CYR" w:hAnsi="Times New Roman" w:cs="Times New Roman"/>
          <w:sz w:val="28"/>
          <w:szCs w:val="28"/>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а также  размещение в информационно-коммуникационной сети </w:t>
      </w:r>
      <w:r w:rsidRPr="00C37AC4">
        <w:rPr>
          <w:rFonts w:ascii="Times New Roman" w:hAnsi="Times New Roman" w:cs="Times New Roman"/>
          <w:sz w:val="28"/>
          <w:szCs w:val="28"/>
        </w:rPr>
        <w:t>«</w:t>
      </w:r>
      <w:r w:rsidRPr="00C37AC4">
        <w:rPr>
          <w:rFonts w:ascii="Times New Roman" w:eastAsia="Times New Roman CYR" w:hAnsi="Times New Roman" w:cs="Times New Roman"/>
          <w:sz w:val="28"/>
          <w:szCs w:val="28"/>
        </w:rPr>
        <w:t>Интернет</w:t>
      </w:r>
      <w:r w:rsidRPr="00C37AC4">
        <w:rPr>
          <w:rFonts w:ascii="Times New Roman" w:hAnsi="Times New Roman" w:cs="Times New Roman"/>
          <w:sz w:val="28"/>
          <w:szCs w:val="28"/>
        </w:rPr>
        <w:t>».</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3.1.4. </w:t>
      </w:r>
      <w:r w:rsidRPr="00C37AC4">
        <w:rPr>
          <w:rFonts w:ascii="Times New Roman" w:eastAsia="Times New Roman CYR" w:hAnsi="Times New Roman" w:cs="Times New Roman"/>
          <w:sz w:val="28"/>
          <w:szCs w:val="28"/>
        </w:rPr>
        <w:t>Проведение торгов (в случае, если подано больше одного заявления для получения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3.1.5. </w:t>
      </w:r>
      <w:r w:rsidRPr="00C37AC4">
        <w:rPr>
          <w:rFonts w:ascii="Times New Roman" w:eastAsia="Times New Roman CYR" w:hAnsi="Times New Roman" w:cs="Times New Roman"/>
          <w:sz w:val="28"/>
          <w:szCs w:val="28"/>
        </w:rPr>
        <w:t>Принятие решения о предоставлении земельного участка в собственность и заключение договора купли-продажи  земельного участка.</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3.1.6. </w:t>
      </w:r>
      <w:r w:rsidRPr="00C37AC4">
        <w:rPr>
          <w:rFonts w:ascii="Times New Roman" w:eastAsia="Times New Roman CYR" w:hAnsi="Times New Roman" w:cs="Times New Roman"/>
          <w:sz w:val="28"/>
          <w:szCs w:val="28"/>
        </w:rPr>
        <w:t>Выдача заявителю результата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t xml:space="preserve">В случаях бесплатного предоставления земельного участка административные процедуры, предусмотренные </w:t>
      </w:r>
      <w:proofErr w:type="spellStart"/>
      <w:r w:rsidRPr="00C37AC4">
        <w:rPr>
          <w:rFonts w:ascii="Times New Roman" w:eastAsia="Times New Roman CYR" w:hAnsi="Times New Roman" w:cs="Times New Roman"/>
          <w:sz w:val="28"/>
          <w:szCs w:val="28"/>
        </w:rPr>
        <w:t>пп</w:t>
      </w:r>
      <w:proofErr w:type="spellEnd"/>
      <w:r w:rsidRPr="00C37AC4">
        <w:rPr>
          <w:rFonts w:ascii="Times New Roman" w:eastAsia="Times New Roman CYR" w:hAnsi="Times New Roman" w:cs="Times New Roman"/>
          <w:sz w:val="28"/>
          <w:szCs w:val="28"/>
        </w:rPr>
        <w:t>. 3.1.4 п. 3.1. настоящего регламента не реализуются.</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AB002C" w:rsidRPr="00C37AC4" w:rsidRDefault="00AB002C" w:rsidP="00AB002C">
      <w:pPr>
        <w:spacing w:after="0" w:line="240" w:lineRule="auto"/>
        <w:ind w:firstLine="709"/>
        <w:jc w:val="center"/>
        <w:rPr>
          <w:rFonts w:ascii="Times New Roman" w:hAnsi="Times New Roman" w:cs="Times New Roman"/>
          <w:b/>
          <w:sz w:val="28"/>
          <w:szCs w:val="28"/>
          <w:u w:val="single"/>
        </w:rPr>
      </w:pPr>
    </w:p>
    <w:p w:rsidR="00AB002C" w:rsidRPr="00C37AC4" w:rsidRDefault="00AB002C" w:rsidP="00AB002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Д</w:t>
      </w:r>
      <w:r w:rsidRPr="00C37AC4">
        <w:rPr>
          <w:rFonts w:ascii="Times New Roman" w:hAnsi="Times New Roman" w:cs="Times New Roman"/>
          <w:sz w:val="28"/>
          <w:szCs w:val="28"/>
        </w:rPr>
        <w:t>ля садоводства, дачного хозяйства</w:t>
      </w:r>
    </w:p>
    <w:p w:rsidR="00AB002C" w:rsidRPr="00C37AC4" w:rsidRDefault="00AB002C" w:rsidP="00AB002C">
      <w:pPr>
        <w:autoSpaceDE w:val="0"/>
        <w:spacing w:after="0" w:line="240" w:lineRule="auto"/>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3.1.1. </w:t>
      </w:r>
      <w:r w:rsidRPr="00C37AC4">
        <w:rPr>
          <w:rFonts w:ascii="Times New Roman" w:eastAsia="Times New Roman CYR" w:hAnsi="Times New Roman" w:cs="Times New Roman"/>
          <w:sz w:val="28"/>
          <w:szCs w:val="28"/>
        </w:rPr>
        <w:t>Прием и регистрация заявления и документов, необходимых для предоставления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3.1.2. </w:t>
      </w:r>
      <w:r w:rsidRPr="00C37AC4">
        <w:rPr>
          <w:rFonts w:ascii="Times New Roman" w:eastAsia="Times New Roman CYR" w:hAnsi="Times New Roman" w:cs="Times New Roman"/>
          <w:sz w:val="28"/>
          <w:szCs w:val="28"/>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AB002C" w:rsidRPr="00C37AC4" w:rsidRDefault="00AB002C" w:rsidP="00AB002C">
      <w:pPr>
        <w:autoSpaceDE w:val="0"/>
        <w:ind w:firstLine="567"/>
        <w:jc w:val="both"/>
        <w:rPr>
          <w:rFonts w:ascii="Times New Roman" w:hAnsi="Times New Roman" w:cs="Times New Roman"/>
          <w:sz w:val="28"/>
          <w:szCs w:val="28"/>
        </w:rPr>
      </w:pPr>
      <w:r w:rsidRPr="00C37AC4">
        <w:rPr>
          <w:rFonts w:ascii="Times New Roman" w:hAnsi="Times New Roman" w:cs="Times New Roman"/>
          <w:sz w:val="28"/>
          <w:szCs w:val="28"/>
        </w:rPr>
        <w:lastRenderedPageBreak/>
        <w:t xml:space="preserve">3.1.3. </w:t>
      </w:r>
      <w:r w:rsidRPr="00C37AC4">
        <w:rPr>
          <w:rFonts w:ascii="Times New Roman" w:eastAsia="Times New Roman CYR" w:hAnsi="Times New Roman" w:cs="Times New Roman"/>
          <w:sz w:val="28"/>
          <w:szCs w:val="28"/>
        </w:rPr>
        <w:t xml:space="preserve">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а также размещение в информационно-коммуникационной сети </w:t>
      </w:r>
      <w:r w:rsidRPr="00C37AC4">
        <w:rPr>
          <w:rFonts w:ascii="Times New Roman" w:hAnsi="Times New Roman" w:cs="Times New Roman"/>
          <w:sz w:val="28"/>
          <w:szCs w:val="28"/>
        </w:rPr>
        <w:t>«</w:t>
      </w:r>
      <w:r w:rsidRPr="00C37AC4">
        <w:rPr>
          <w:rFonts w:ascii="Times New Roman" w:eastAsia="Times New Roman CYR" w:hAnsi="Times New Roman" w:cs="Times New Roman"/>
          <w:sz w:val="28"/>
          <w:szCs w:val="28"/>
        </w:rPr>
        <w:t>Интернет</w:t>
      </w:r>
      <w:r w:rsidRPr="00C37AC4">
        <w:rPr>
          <w:rFonts w:ascii="Times New Roman" w:hAnsi="Times New Roman" w:cs="Times New Roman"/>
          <w:sz w:val="28"/>
          <w:szCs w:val="28"/>
        </w:rPr>
        <w:t>».</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3.1.4. </w:t>
      </w:r>
      <w:r w:rsidRPr="00C37AC4">
        <w:rPr>
          <w:rFonts w:ascii="Times New Roman" w:eastAsia="Times New Roman CYR" w:hAnsi="Times New Roman" w:cs="Times New Roman"/>
          <w:sz w:val="28"/>
          <w:szCs w:val="28"/>
        </w:rPr>
        <w:t>Проведение торгов (в случае, если подано больше одного заявления для получения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3.1.5. </w:t>
      </w:r>
      <w:r w:rsidRPr="00C37AC4">
        <w:rPr>
          <w:rFonts w:ascii="Times New Roman" w:eastAsia="Times New Roman CYR" w:hAnsi="Times New Roman" w:cs="Times New Roman"/>
          <w:sz w:val="28"/>
          <w:szCs w:val="28"/>
        </w:rPr>
        <w:t>Принятие решения о предоставлении земельного участка в собственность и заключение договора купли-продажи земельного участка.</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hAnsi="Times New Roman" w:cs="Times New Roman"/>
          <w:sz w:val="28"/>
          <w:szCs w:val="28"/>
        </w:rPr>
        <w:t xml:space="preserve">3.1.6. </w:t>
      </w:r>
      <w:r w:rsidRPr="00C37AC4">
        <w:rPr>
          <w:rFonts w:ascii="Times New Roman" w:eastAsia="Times New Roman CYR" w:hAnsi="Times New Roman" w:cs="Times New Roman"/>
          <w:sz w:val="28"/>
          <w:szCs w:val="28"/>
        </w:rPr>
        <w:t>Выдача заявителю результата муниципальной услуги.</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t xml:space="preserve">В случаях бесплатного предоставления земельного участка административные процедуры, предусмотренные </w:t>
      </w:r>
      <w:proofErr w:type="spellStart"/>
      <w:r w:rsidRPr="00C37AC4">
        <w:rPr>
          <w:rFonts w:ascii="Times New Roman" w:eastAsia="Times New Roman CYR" w:hAnsi="Times New Roman" w:cs="Times New Roman"/>
          <w:sz w:val="28"/>
          <w:szCs w:val="28"/>
        </w:rPr>
        <w:t>пп</w:t>
      </w:r>
      <w:proofErr w:type="spellEnd"/>
      <w:r w:rsidRPr="00C37AC4">
        <w:rPr>
          <w:rFonts w:ascii="Times New Roman" w:eastAsia="Times New Roman CYR" w:hAnsi="Times New Roman" w:cs="Times New Roman"/>
          <w:sz w:val="28"/>
          <w:szCs w:val="28"/>
        </w:rPr>
        <w:t>. 3.1.4 п. 3.1. настоящего регламента не реализуются.</w:t>
      </w:r>
    </w:p>
    <w:p w:rsidR="00AB002C" w:rsidRPr="00C37AC4" w:rsidRDefault="00AB002C" w:rsidP="00AB002C">
      <w:pPr>
        <w:autoSpaceDE w:val="0"/>
        <w:ind w:firstLine="567"/>
        <w:jc w:val="both"/>
        <w:rPr>
          <w:rFonts w:ascii="Times New Roman" w:eastAsia="Times New Roman CYR" w:hAnsi="Times New Roman" w:cs="Times New Roman"/>
          <w:sz w:val="28"/>
          <w:szCs w:val="28"/>
        </w:rPr>
      </w:pPr>
      <w:r w:rsidRPr="00C37AC4">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AB002C" w:rsidRPr="006A6C03" w:rsidRDefault="00AB002C" w:rsidP="00AB002C">
      <w:pPr>
        <w:widowControl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Д</w:t>
      </w:r>
      <w:r w:rsidRPr="006A6C03">
        <w:rPr>
          <w:rFonts w:ascii="Times New Roman" w:hAnsi="Times New Roman" w:cs="Times New Roman"/>
          <w:sz w:val="28"/>
          <w:szCs w:val="28"/>
        </w:rPr>
        <w:t>ля осуществления крестьянским (фермерским) хозяйством его деятельности</w:t>
      </w:r>
    </w:p>
    <w:p w:rsidR="00AB002C" w:rsidRPr="00BF22EB" w:rsidRDefault="00AB002C" w:rsidP="00AB002C">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Предварительная и заблаговременная публикация сообщения о наличии свободных земельных участков в средствах массовой информации;</w:t>
      </w:r>
    </w:p>
    <w:p w:rsidR="00AB002C" w:rsidRPr="00BF22EB" w:rsidRDefault="00AB002C" w:rsidP="00AB002C">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3.1.2. Прием заявления и документов;</w:t>
      </w:r>
    </w:p>
    <w:p w:rsidR="00AB002C" w:rsidRPr="00BF22EB" w:rsidRDefault="00AB002C" w:rsidP="00AB002C">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3.1.3. Формирование и направление (в случае непредставления заявителем самостоятельно документов) межведомственных запросов;</w:t>
      </w:r>
    </w:p>
    <w:p w:rsidR="00AB002C" w:rsidRPr="00BF22EB" w:rsidRDefault="00AB002C" w:rsidP="00AB002C">
      <w:pPr>
        <w:tabs>
          <w:tab w:val="left" w:pos="567"/>
        </w:tabs>
        <w:spacing w:after="0" w:line="240" w:lineRule="auto"/>
        <w:jc w:val="both"/>
        <w:rPr>
          <w:rFonts w:ascii="Times New Roman" w:hAnsi="Times New Roman" w:cs="Times New Roman"/>
          <w:bCs/>
          <w:sz w:val="28"/>
          <w:szCs w:val="28"/>
        </w:rPr>
      </w:pPr>
      <w:r w:rsidRPr="00BF22EB">
        <w:rPr>
          <w:rFonts w:ascii="Times New Roman" w:hAnsi="Times New Roman" w:cs="Times New Roman"/>
          <w:sz w:val="28"/>
          <w:szCs w:val="28"/>
        </w:rPr>
        <w:tab/>
        <w:t>3.1.4.Р</w:t>
      </w:r>
      <w:r w:rsidRPr="00BF22EB">
        <w:rPr>
          <w:rFonts w:ascii="Times New Roman" w:hAnsi="Times New Roman" w:cs="Times New Roman"/>
          <w:bCs/>
          <w:sz w:val="28"/>
          <w:szCs w:val="28"/>
        </w:rPr>
        <w:t>ассмотрение материалов, необходимых для предоставления муниципальной услуги.</w:t>
      </w:r>
    </w:p>
    <w:p w:rsidR="00AB002C" w:rsidRPr="00BF22EB" w:rsidRDefault="00AB002C" w:rsidP="00AB002C">
      <w:pPr>
        <w:tabs>
          <w:tab w:val="left" w:pos="567"/>
        </w:tabs>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3.1.5. В случае если подано только одно заявление:</w:t>
      </w:r>
    </w:p>
    <w:p w:rsidR="00AB002C" w:rsidRPr="00BF22EB" w:rsidRDefault="00AB002C" w:rsidP="00AB002C">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постановления  о предоставлении земельного участка, его согласование и подписание;</w:t>
      </w:r>
    </w:p>
    <w:p w:rsidR="00AB002C" w:rsidRPr="00BF22EB" w:rsidRDefault="00AB002C" w:rsidP="00AB002C">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договора аренды земельных участков;</w:t>
      </w:r>
    </w:p>
    <w:p w:rsidR="00AB002C" w:rsidRPr="00BF22EB" w:rsidRDefault="00AB002C" w:rsidP="00AB002C">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3.1.6. В случае если подано </w:t>
      </w:r>
      <w:proofErr w:type="gramStart"/>
      <w:r w:rsidRPr="00BF22EB">
        <w:rPr>
          <w:rFonts w:ascii="Times New Roman" w:hAnsi="Times New Roman" w:cs="Times New Roman"/>
          <w:sz w:val="28"/>
          <w:szCs w:val="28"/>
        </w:rPr>
        <w:t>два и более заявлений</w:t>
      </w:r>
      <w:proofErr w:type="gramEnd"/>
      <w:r w:rsidRPr="00BF22EB">
        <w:rPr>
          <w:rFonts w:ascii="Times New Roman" w:hAnsi="Times New Roman" w:cs="Times New Roman"/>
          <w:sz w:val="28"/>
          <w:szCs w:val="28"/>
        </w:rPr>
        <w:t>:</w:t>
      </w:r>
    </w:p>
    <w:p w:rsidR="00AB002C" w:rsidRPr="00BF22EB" w:rsidRDefault="00AB002C" w:rsidP="00AB002C">
      <w:pPr>
        <w:tabs>
          <w:tab w:val="left" w:pos="3932"/>
        </w:tabs>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аукциона;</w:t>
      </w:r>
      <w:r>
        <w:rPr>
          <w:rFonts w:ascii="Times New Roman" w:hAnsi="Times New Roman" w:cs="Times New Roman"/>
          <w:sz w:val="28"/>
          <w:szCs w:val="28"/>
        </w:rPr>
        <w:tab/>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и прием заявок на участие в аукционе;</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проведение аукциона;</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3.1.7. Выдача документов или письма об отказе.</w:t>
      </w:r>
    </w:p>
    <w:p w:rsidR="00AB002C" w:rsidRPr="00BF22EB" w:rsidRDefault="00AB002C" w:rsidP="00AB002C">
      <w:pPr>
        <w:autoSpaceDE w:val="0"/>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AB002C" w:rsidRPr="00C37AC4" w:rsidRDefault="00AB002C" w:rsidP="00AB002C">
      <w:pPr>
        <w:spacing w:after="0" w:line="240" w:lineRule="auto"/>
        <w:ind w:firstLine="709"/>
        <w:jc w:val="center"/>
        <w:rPr>
          <w:rFonts w:ascii="Times New Roman" w:hAnsi="Times New Roman" w:cs="Times New Roman"/>
          <w:b/>
          <w:sz w:val="28"/>
          <w:szCs w:val="28"/>
        </w:rPr>
      </w:pPr>
    </w:p>
    <w:p w:rsidR="00AB002C" w:rsidRPr="00C37AC4" w:rsidRDefault="00AB002C" w:rsidP="00AB002C">
      <w:pPr>
        <w:spacing w:line="240" w:lineRule="auto"/>
        <w:jc w:val="center"/>
        <w:rPr>
          <w:rFonts w:ascii="Times New Roman" w:hAnsi="Times New Roman" w:cs="Times New Roman"/>
          <w:sz w:val="28"/>
          <w:szCs w:val="28"/>
        </w:rPr>
      </w:pPr>
      <w:r w:rsidRPr="00C37AC4">
        <w:rPr>
          <w:rFonts w:ascii="Times New Roman" w:hAnsi="Times New Roman" w:cs="Times New Roman"/>
          <w:b/>
          <w:bCs/>
          <w:sz w:val="28"/>
          <w:szCs w:val="28"/>
        </w:rPr>
        <w:lastRenderedPageBreak/>
        <w:t>3.2. Прием и регистрация заявления с документами, необходимыми для предоставления муниципальной услуги</w:t>
      </w:r>
    </w:p>
    <w:p w:rsidR="00AB002C" w:rsidRPr="00C37AC4" w:rsidRDefault="00AB002C" w:rsidP="00AB002C">
      <w:pPr>
        <w:autoSpaceDE w:val="0"/>
        <w:autoSpaceDN w:val="0"/>
        <w:adjustRightInd w:val="0"/>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Регламента.</w:t>
      </w:r>
    </w:p>
    <w:p w:rsidR="00AB002C" w:rsidRPr="00C37AC4" w:rsidRDefault="00AB002C" w:rsidP="00AB002C">
      <w:pPr>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xml:space="preserve">       Заявление с приложением комплекта документов представляется в письменной форме</w:t>
      </w:r>
      <w:r w:rsidRPr="00C37AC4">
        <w:rPr>
          <w:rFonts w:ascii="Times New Roman" w:hAnsi="Times New Roman" w:cs="Times New Roman"/>
          <w:color w:val="000000"/>
          <w:sz w:val="28"/>
          <w:szCs w:val="28"/>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 xml:space="preserve">При наличии в представленных документах оснований для отказа в приеме документов, указанных в пункте </w:t>
      </w:r>
      <w:r w:rsidRPr="00C37AC4">
        <w:rPr>
          <w:rFonts w:ascii="Times New Roman" w:hAnsi="Times New Roman" w:cs="Times New Roman"/>
          <w:sz w:val="28"/>
          <w:szCs w:val="28"/>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C37AC4">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r>
      <w:proofErr w:type="gramStart"/>
      <w:r w:rsidRPr="00C37AC4">
        <w:rPr>
          <w:rFonts w:ascii="Times New Roman" w:hAnsi="Times New Roman" w:cs="Times New Roman"/>
          <w:color w:val="000000"/>
          <w:sz w:val="28"/>
          <w:szCs w:val="28"/>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roofErr w:type="gramEnd"/>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lastRenderedPageBreak/>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B002C" w:rsidRPr="00C37AC4" w:rsidRDefault="00AB002C" w:rsidP="00AB002C">
      <w:pPr>
        <w:spacing w:line="240" w:lineRule="auto"/>
        <w:jc w:val="both"/>
        <w:rPr>
          <w:rFonts w:ascii="Times New Roman" w:hAnsi="Times New Roman" w:cs="Times New Roman"/>
          <w:color w:val="0070C0"/>
          <w:sz w:val="28"/>
          <w:szCs w:val="28"/>
        </w:rPr>
      </w:pPr>
      <w:r w:rsidRPr="00C37AC4">
        <w:rPr>
          <w:rFonts w:ascii="Times New Roman" w:hAnsi="Times New Roman" w:cs="Times New Roman"/>
          <w:color w:val="000000"/>
          <w:sz w:val="28"/>
          <w:szCs w:val="28"/>
        </w:rPr>
        <w:t>Способ фиксации результата – внесение записи в Журнал регистрации входящей документации.</w:t>
      </w:r>
    </w:p>
    <w:p w:rsidR="00AB002C" w:rsidRPr="00C37AC4" w:rsidRDefault="00AB002C" w:rsidP="00AB002C">
      <w:pPr>
        <w:spacing w:line="240" w:lineRule="auto"/>
        <w:jc w:val="center"/>
        <w:rPr>
          <w:rFonts w:ascii="Times New Roman" w:hAnsi="Times New Roman" w:cs="Times New Roman"/>
          <w:b/>
          <w:sz w:val="28"/>
          <w:szCs w:val="28"/>
        </w:rPr>
      </w:pPr>
      <w:r w:rsidRPr="00C37AC4">
        <w:rPr>
          <w:rFonts w:ascii="Times New Roman" w:hAnsi="Times New Roman" w:cs="Times New Roman"/>
          <w:b/>
          <w:sz w:val="28"/>
          <w:szCs w:val="28"/>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B002C" w:rsidRPr="00C37AC4" w:rsidRDefault="00AB002C" w:rsidP="00AB002C">
      <w:pPr>
        <w:spacing w:line="240" w:lineRule="auto"/>
        <w:ind w:firstLine="708"/>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 xml:space="preserve">Основанием начала административной процедуры является непредставление заявителем </w:t>
      </w:r>
      <w:r w:rsidRPr="00C37AC4">
        <w:rPr>
          <w:rFonts w:ascii="Times New Roman" w:hAnsi="Times New Roman" w:cs="Times New Roman"/>
          <w:sz w:val="28"/>
          <w:szCs w:val="28"/>
        </w:rPr>
        <w:t>самостоятельно документов,</w:t>
      </w:r>
      <w:r w:rsidRPr="00C37AC4">
        <w:rPr>
          <w:rFonts w:ascii="Times New Roman" w:hAnsi="Times New Roman" w:cs="Times New Roman"/>
          <w:color w:val="000000"/>
          <w:sz w:val="28"/>
          <w:szCs w:val="28"/>
        </w:rPr>
        <w:t xml:space="preserve"> указанных в пункте 2.7. настоящего Регламента.</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color w:val="000000"/>
          <w:sz w:val="28"/>
          <w:szCs w:val="28"/>
        </w:rPr>
        <w:tab/>
      </w:r>
      <w:r w:rsidRPr="00C37AC4">
        <w:rPr>
          <w:rFonts w:ascii="Times New Roman" w:hAnsi="Times New Roman" w:cs="Times New Roman"/>
          <w:color w:val="000000"/>
          <w:sz w:val="28"/>
          <w:szCs w:val="28"/>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C37AC4">
        <w:rPr>
          <w:rFonts w:ascii="Times New Roman" w:hAnsi="Times New Roman" w:cs="Times New Roman"/>
          <w:sz w:val="28"/>
          <w:szCs w:val="28"/>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Направление межведомственного запроса осуществляется следующими способами:</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с использованием единой системы межведомственного электронного взаимодействия;</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При ее отсутствии:</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почтовым отправлением;</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курьером, под расписку;</w:t>
      </w:r>
    </w:p>
    <w:p w:rsidR="00AB002C" w:rsidRPr="00C37AC4" w:rsidRDefault="00AB002C" w:rsidP="00AB002C">
      <w:pPr>
        <w:shd w:val="clear" w:color="auto" w:fill="FFFFFF"/>
        <w:spacing w:after="0" w:line="240" w:lineRule="auto"/>
        <w:jc w:val="both"/>
        <w:rPr>
          <w:rFonts w:ascii="Times New Roman" w:hAnsi="Times New Roman" w:cs="Times New Roman"/>
          <w:sz w:val="28"/>
          <w:szCs w:val="28"/>
        </w:rPr>
      </w:pPr>
      <w:r w:rsidRPr="00C37AC4">
        <w:rPr>
          <w:rFonts w:ascii="Times New Roman" w:hAnsi="Times New Roman" w:cs="Times New Roman"/>
          <w:sz w:val="28"/>
          <w:szCs w:val="28"/>
        </w:rPr>
        <w:t>- иными способами, не противоречащими законодательству.</w:t>
      </w:r>
    </w:p>
    <w:p w:rsidR="00AB002C" w:rsidRPr="00C37AC4" w:rsidRDefault="00AB002C" w:rsidP="00AB002C">
      <w:pPr>
        <w:shd w:val="clear" w:color="auto" w:fill="FFFFFF"/>
        <w:spacing w:before="100" w:beforeAutospacing="1" w:after="199" w:line="240" w:lineRule="auto"/>
        <w:jc w:val="both"/>
        <w:rPr>
          <w:rFonts w:ascii="Times New Roman" w:hAnsi="Times New Roman" w:cs="Times New Roman"/>
          <w:sz w:val="28"/>
          <w:szCs w:val="28"/>
        </w:rPr>
      </w:pPr>
      <w:r w:rsidRPr="00C37AC4">
        <w:rPr>
          <w:rFonts w:ascii="Times New Roman" w:hAnsi="Times New Roman" w:cs="Times New Roman"/>
          <w:sz w:val="28"/>
          <w:szCs w:val="28"/>
        </w:rPr>
        <w:t>  Специалист, предоставляющий услугу, определяет способ направления запроса и в установленный срок осуществляет его направление.</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Ответ на запрос регистрируется в установленном порядке.</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AB002C" w:rsidRPr="00C37AC4" w:rsidRDefault="00AB002C" w:rsidP="00AB002C">
      <w:pPr>
        <w:spacing w:line="240" w:lineRule="auto"/>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AB002C" w:rsidRDefault="00AB002C" w:rsidP="00AB002C">
      <w:pPr>
        <w:spacing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3.4. Принятие решения о предоставлении (отказе в предоставлении) муниципальной  услуги и оформление результатов муниципальной услуги</w:t>
      </w:r>
    </w:p>
    <w:p w:rsidR="00AB002C" w:rsidRDefault="00AB002C" w:rsidP="00AB002C">
      <w:pPr>
        <w:pStyle w:val="af4"/>
        <w:spacing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AB002C" w:rsidRDefault="00AB002C" w:rsidP="00AB002C">
      <w:pPr>
        <w:pStyle w:val="af4"/>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AB002C" w:rsidRDefault="00AB002C" w:rsidP="00AB002C">
      <w:pPr>
        <w:pStyle w:val="p13"/>
        <w:shd w:val="clear" w:color="auto" w:fill="FFFFFF"/>
        <w:jc w:val="both"/>
        <w:rPr>
          <w:rFonts w:ascii="Times New Roman" w:hAnsi="Times New Roman" w:cs="Times New Roman"/>
          <w:sz w:val="28"/>
          <w:szCs w:val="28"/>
        </w:rPr>
      </w:pPr>
      <w:r>
        <w:rPr>
          <w:rFonts w:ascii="Times New Roman" w:hAnsi="Times New Roman" w:cs="Times New Roman"/>
          <w:sz w:val="28"/>
          <w:szCs w:val="28"/>
        </w:rPr>
        <w:t>При наличии оснований для отказа в предоставлении услуги специалист администрации сельсовета подготавливает уведомление об</w:t>
      </w:r>
      <w:r>
        <w:rPr>
          <w:rStyle w:val="apple-converted-space"/>
          <w:rFonts w:ascii="Times New Roman" w:hAnsi="Times New Roman" w:cs="Times New Roman"/>
          <w:sz w:val="28"/>
          <w:szCs w:val="28"/>
        </w:rPr>
        <w:t> </w:t>
      </w:r>
      <w:r>
        <w:rPr>
          <w:rStyle w:val="s8"/>
          <w:rFonts w:ascii="Times New Roman" w:hAnsi="Times New Roman" w:cs="Times New Roman"/>
          <w:sz w:val="28"/>
          <w:szCs w:val="28"/>
        </w:rPr>
        <w:t>отказе в предоставлении муниципальной услуги</w:t>
      </w:r>
      <w:r>
        <w:rPr>
          <w:rStyle w:val="apple-converted-space"/>
          <w:rFonts w:ascii="Times New Roman" w:hAnsi="Times New Roman" w:cs="Times New Roman"/>
          <w:sz w:val="28"/>
          <w:szCs w:val="28"/>
        </w:rPr>
        <w:t> </w:t>
      </w:r>
      <w:r>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AB002C" w:rsidRDefault="00AB002C" w:rsidP="00AB002C">
      <w:pPr>
        <w:autoSpaceDE w:val="0"/>
        <w:autoSpaceDN w:val="0"/>
        <w:adjustRightInd w:val="0"/>
        <w:spacing w:after="0" w:line="240" w:lineRule="auto"/>
        <w:ind w:firstLine="540"/>
        <w:jc w:val="both"/>
        <w:rPr>
          <w:rFonts w:ascii="Times New Roman" w:hAnsi="Times New Roman" w:cs="Times New Roman"/>
          <w:b/>
          <w:i/>
          <w:sz w:val="28"/>
          <w:szCs w:val="28"/>
          <w:u w:val="single"/>
        </w:rPr>
      </w:pPr>
      <w:r>
        <w:rPr>
          <w:rFonts w:ascii="Times New Roman" w:hAnsi="Times New Roman" w:cs="Times New Roman"/>
          <w:b/>
          <w:i/>
          <w:sz w:val="28"/>
          <w:szCs w:val="28"/>
          <w:u w:val="single"/>
        </w:rPr>
        <w:t>Предварительное согласование предоставления земельного участка:</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10" w:history="1">
        <w:r>
          <w:rPr>
            <w:rStyle w:val="a4"/>
            <w:rFonts w:ascii="Times New Roman" w:hAnsi="Times New Roman" w:cs="Times New Roman"/>
            <w:sz w:val="28"/>
            <w:szCs w:val="28"/>
          </w:rPr>
          <w:t>статьей 39.15</w:t>
        </w:r>
      </w:hyperlink>
      <w:r>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1" w:history="1">
        <w:r>
          <w:rPr>
            <w:rStyle w:val="a4"/>
            <w:rFonts w:ascii="Times New Roman" w:hAnsi="Times New Roman" w:cs="Times New Roman"/>
            <w:sz w:val="28"/>
            <w:szCs w:val="28"/>
          </w:rPr>
          <w:t>законом</w:t>
        </w:r>
      </w:hyperlink>
      <w:r>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2" w:history="1">
        <w:r>
          <w:rPr>
            <w:rStyle w:val="a4"/>
            <w:rFonts w:ascii="Times New Roman" w:hAnsi="Times New Roman" w:cs="Times New Roman"/>
            <w:sz w:val="28"/>
            <w:szCs w:val="28"/>
          </w:rPr>
          <w:t>статьей 39.17</w:t>
        </w:r>
      </w:hyperlink>
      <w:r>
        <w:t xml:space="preserve"> </w:t>
      </w:r>
      <w:r>
        <w:rPr>
          <w:rFonts w:ascii="Times New Roman" w:hAnsi="Times New Roman" w:cs="Times New Roman"/>
          <w:sz w:val="28"/>
          <w:szCs w:val="28"/>
        </w:rPr>
        <w:t>Земельного</w:t>
      </w:r>
      <w:r>
        <w:rPr>
          <w:rFonts w:ascii="Times New Roman" w:hAnsi="Times New Roman" w:cs="Times New Roman"/>
          <w:color w:val="FF33CC"/>
          <w:sz w:val="28"/>
          <w:szCs w:val="28"/>
        </w:rPr>
        <w:t xml:space="preserve"> </w:t>
      </w:r>
      <w:r>
        <w:rPr>
          <w:rFonts w:ascii="Times New Roman" w:hAnsi="Times New Roman" w:cs="Times New Roman"/>
          <w:sz w:val="28"/>
          <w:szCs w:val="28"/>
        </w:rPr>
        <w:t>Кодекса Российской Федерации.</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о </w:t>
      </w:r>
      <w:r>
        <w:rPr>
          <w:rFonts w:ascii="Times New Roman" w:hAnsi="Times New Roman" w:cs="Times New Roman"/>
          <w:sz w:val="28"/>
          <w:szCs w:val="28"/>
        </w:rPr>
        <w:lastRenderedPageBreak/>
        <w:t>намерении участвовать в аукционе уполномоченный орган в недельный срок со дня поступления этих заявлений принимает решение:</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для целей, указанных в заявлении о предоставлении земельного участка;</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по продаже земельного участка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AB002C" w:rsidRPr="00C37AC4" w:rsidRDefault="00AB002C" w:rsidP="00AB002C">
      <w:pPr>
        <w:spacing w:line="240" w:lineRule="auto"/>
        <w:jc w:val="center"/>
        <w:rPr>
          <w:rFonts w:ascii="Times New Roman" w:hAnsi="Times New Roman" w:cs="Times New Roman"/>
          <w:color w:val="000000"/>
          <w:sz w:val="28"/>
          <w:szCs w:val="28"/>
        </w:rPr>
      </w:pPr>
    </w:p>
    <w:p w:rsidR="00AB002C" w:rsidRDefault="00AB002C" w:rsidP="00AB002C">
      <w:pPr>
        <w:widowControl w:val="0"/>
        <w:spacing w:after="0" w:line="240" w:lineRule="auto"/>
        <w:jc w:val="center"/>
        <w:rPr>
          <w:rFonts w:ascii="Times New Roman" w:hAnsi="Times New Roman" w:cs="Times New Roman"/>
          <w:b/>
          <w:bCs/>
          <w:sz w:val="28"/>
          <w:szCs w:val="28"/>
          <w:u w:val="single"/>
        </w:rPr>
      </w:pPr>
      <w:r w:rsidRPr="00C37AC4">
        <w:rPr>
          <w:rFonts w:ascii="Times New Roman" w:hAnsi="Times New Roman" w:cs="Times New Roman"/>
          <w:b/>
          <w:bCs/>
          <w:sz w:val="28"/>
          <w:szCs w:val="28"/>
          <w:u w:val="single"/>
        </w:rPr>
        <w:t>Процедура проведения аукциона:</w:t>
      </w:r>
    </w:p>
    <w:p w:rsidR="00AB002C" w:rsidRPr="00C37AC4" w:rsidRDefault="00AB002C" w:rsidP="00AB002C">
      <w:pPr>
        <w:widowControl w:val="0"/>
        <w:spacing w:after="0" w:line="240" w:lineRule="auto"/>
        <w:jc w:val="center"/>
        <w:rPr>
          <w:rFonts w:ascii="Times New Roman" w:hAnsi="Times New Roman" w:cs="Times New Roman"/>
          <w:b/>
          <w:bCs/>
          <w:sz w:val="28"/>
          <w:szCs w:val="28"/>
          <w:u w:val="single"/>
        </w:rPr>
      </w:pP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5"/>
          <w:sz w:val="28"/>
          <w:szCs w:val="28"/>
          <w:lang w:eastAsia="en-US"/>
        </w:rPr>
        <w:tab/>
        <w:t>Срок предоставления муниципальной услуги в случае предоставления земельного участка по результатам проведения торгов</w:t>
      </w:r>
      <w:r w:rsidRPr="00C37AC4">
        <w:rPr>
          <w:rFonts w:ascii="Times New Roman" w:hAnsi="Times New Roman" w:cs="Times New Roman"/>
          <w:spacing w:val="-2"/>
          <w:sz w:val="28"/>
          <w:szCs w:val="28"/>
          <w:lang w:eastAsia="en-US"/>
        </w:rPr>
        <w:t xml:space="preserve"> не должен превышать 2-х  </w:t>
      </w:r>
      <w:r w:rsidRPr="00C37AC4">
        <w:rPr>
          <w:rFonts w:ascii="Times New Roman" w:hAnsi="Times New Roman" w:cs="Times New Roman"/>
          <w:spacing w:val="-1"/>
          <w:sz w:val="28"/>
          <w:szCs w:val="28"/>
          <w:lang w:eastAsia="en-US"/>
        </w:rPr>
        <w:t>месяцев со дня принятия решения о проведен</w:t>
      </w:r>
      <w:proofErr w:type="gramStart"/>
      <w:r w:rsidRPr="00C37AC4">
        <w:rPr>
          <w:rFonts w:ascii="Times New Roman" w:hAnsi="Times New Roman" w:cs="Times New Roman"/>
          <w:spacing w:val="-1"/>
          <w:sz w:val="28"/>
          <w:szCs w:val="28"/>
          <w:lang w:eastAsia="en-US"/>
        </w:rPr>
        <w:t>ии ау</w:t>
      </w:r>
      <w:proofErr w:type="gramEnd"/>
      <w:r w:rsidRPr="00C37AC4">
        <w:rPr>
          <w:rFonts w:ascii="Times New Roman" w:hAnsi="Times New Roman" w:cs="Times New Roman"/>
          <w:spacing w:val="-1"/>
          <w:sz w:val="28"/>
          <w:szCs w:val="28"/>
          <w:lang w:eastAsia="en-US"/>
        </w:rPr>
        <w:t>кциона.</w:t>
      </w:r>
    </w:p>
    <w:p w:rsidR="00AB002C" w:rsidRPr="00C37AC4" w:rsidRDefault="00AB002C" w:rsidP="00AB002C">
      <w:pPr>
        <w:widowControl w:val="0"/>
        <w:shd w:val="clear" w:color="auto" w:fill="FFFFFF"/>
        <w:tabs>
          <w:tab w:val="left" w:pos="709"/>
        </w:tabs>
        <w:suppressAutoHyphens/>
        <w:spacing w:line="240" w:lineRule="auto"/>
        <w:ind w:right="10"/>
        <w:jc w:val="both"/>
        <w:rPr>
          <w:rFonts w:ascii="Times New Roman" w:eastAsia="SimSun" w:hAnsi="Times New Roman" w:cs="Times New Roman"/>
          <w:sz w:val="28"/>
          <w:szCs w:val="28"/>
          <w:lang w:eastAsia="zh-CN"/>
        </w:rPr>
      </w:pPr>
      <w:r w:rsidRPr="00C37AC4">
        <w:rPr>
          <w:rFonts w:ascii="Times New Roman" w:eastAsia="SimSun" w:hAnsi="Times New Roman" w:cs="Times New Roman"/>
          <w:color w:val="FF0000"/>
          <w:spacing w:val="-1"/>
          <w:sz w:val="28"/>
          <w:szCs w:val="28"/>
          <w:lang w:eastAsia="en-US"/>
        </w:rPr>
        <w:tab/>
      </w:r>
      <w:r w:rsidRPr="00C37AC4">
        <w:rPr>
          <w:rFonts w:ascii="Times New Roman" w:eastAsia="SimSun" w:hAnsi="Times New Roman" w:cs="Times New Roman"/>
          <w:spacing w:val="-1"/>
          <w:sz w:val="28"/>
          <w:szCs w:val="28"/>
          <w:lang w:eastAsia="en-US"/>
        </w:rPr>
        <w:t>Решение о проведен</w:t>
      </w:r>
      <w:proofErr w:type="gramStart"/>
      <w:r w:rsidRPr="00C37AC4">
        <w:rPr>
          <w:rFonts w:ascii="Times New Roman" w:eastAsia="SimSun" w:hAnsi="Times New Roman" w:cs="Times New Roman"/>
          <w:spacing w:val="-1"/>
          <w:sz w:val="28"/>
          <w:szCs w:val="28"/>
          <w:lang w:eastAsia="en-US"/>
        </w:rPr>
        <w:t>ии ау</w:t>
      </w:r>
      <w:proofErr w:type="gramEnd"/>
      <w:r w:rsidRPr="00C37AC4">
        <w:rPr>
          <w:rFonts w:ascii="Times New Roman" w:eastAsia="SimSun" w:hAnsi="Times New Roman" w:cs="Times New Roman"/>
          <w:spacing w:val="-1"/>
          <w:sz w:val="28"/>
          <w:szCs w:val="28"/>
          <w:lang w:eastAsia="en-US"/>
        </w:rPr>
        <w:t>кциона по продаже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 xml:space="preserve"> Образование земельного участка для его продажи путем проведения аукциона по инициативе администрации сельсовета и подготовка к проведению аукциона осуществляются в следующем порядке:</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proofErr w:type="gramStart"/>
      <w:r w:rsidRPr="00C37AC4">
        <w:rPr>
          <w:rFonts w:ascii="Times New Roman" w:eastAsia="SimSun" w:hAnsi="Times New Roman" w:cs="Times New Roman"/>
          <w:sz w:val="28"/>
          <w:szCs w:val="28"/>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3">
        <w:r w:rsidRPr="00C37AC4">
          <w:rPr>
            <w:rFonts w:ascii="Times New Roman" w:eastAsia="SimSun" w:hAnsi="Times New Roman" w:cs="Times New Roman"/>
            <w:sz w:val="28"/>
            <w:szCs w:val="28"/>
          </w:rPr>
          <w:t>законом</w:t>
        </w:r>
      </w:hyperlink>
      <w:r w:rsidRPr="00C37AC4">
        <w:rPr>
          <w:rFonts w:ascii="Times New Roman" w:eastAsia="SimSun" w:hAnsi="Times New Roman" w:cs="Times New Roman"/>
          <w:sz w:val="28"/>
          <w:szCs w:val="28"/>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C37AC4">
        <w:rPr>
          <w:rFonts w:ascii="Times New Roman" w:eastAsia="SimSun" w:hAnsi="Times New Roman" w:cs="Times New Roman"/>
          <w:sz w:val="28"/>
          <w:szCs w:val="28"/>
          <w:lang w:eastAsia="zh-CN"/>
        </w:rPr>
        <w:t xml:space="preserve"> о таком земельном участке (далее - кадастровые работы);</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3) осуществление на основании </w:t>
      </w:r>
      <w:proofErr w:type="gramStart"/>
      <w:r w:rsidRPr="00C37AC4">
        <w:rPr>
          <w:rFonts w:ascii="Times New Roman" w:eastAsia="SimSun" w:hAnsi="Times New Roman" w:cs="Times New Roman"/>
          <w:sz w:val="28"/>
          <w:szCs w:val="28"/>
          <w:lang w:eastAsia="zh-CN"/>
        </w:rPr>
        <w:t>заявления администрации сельсовета государственного кадастрового учета земельного участка</w:t>
      </w:r>
      <w:proofErr w:type="gramEnd"/>
      <w:r w:rsidRPr="00C37AC4">
        <w:rPr>
          <w:rFonts w:ascii="Times New Roman" w:eastAsia="SimSun" w:hAnsi="Times New Roman" w:cs="Times New Roman"/>
          <w:sz w:val="28"/>
          <w:szCs w:val="28"/>
          <w:lang w:eastAsia="zh-CN"/>
        </w:rPr>
        <w:t>;</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lastRenderedPageBreak/>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5) принятие администрацией сельсовета решения о проведен</w:t>
      </w:r>
      <w:proofErr w:type="gramStart"/>
      <w:r w:rsidRPr="00C37AC4">
        <w:rPr>
          <w:rFonts w:ascii="Times New Roman" w:eastAsia="SimSun" w:hAnsi="Times New Roman" w:cs="Times New Roman"/>
          <w:sz w:val="28"/>
          <w:szCs w:val="28"/>
          <w:lang w:eastAsia="zh-CN"/>
        </w:rPr>
        <w:t>ии ау</w:t>
      </w:r>
      <w:proofErr w:type="gramEnd"/>
      <w:r w:rsidRPr="00C37AC4">
        <w:rPr>
          <w:rFonts w:ascii="Times New Roman" w:eastAsia="SimSun" w:hAnsi="Times New Roman" w:cs="Times New Roman"/>
          <w:sz w:val="28"/>
          <w:szCs w:val="28"/>
          <w:lang w:eastAsia="zh-CN"/>
        </w:rPr>
        <w:t>кциона.</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 xml:space="preserve"> Извещение о проведен</w:t>
      </w:r>
      <w:proofErr w:type="gramStart"/>
      <w:r w:rsidRPr="00C37AC4">
        <w:rPr>
          <w:rFonts w:ascii="Times New Roman" w:hAnsi="Times New Roman" w:cs="Times New Roman"/>
          <w:spacing w:val="-1"/>
          <w:sz w:val="28"/>
          <w:szCs w:val="28"/>
          <w:lang w:eastAsia="en-US"/>
        </w:rPr>
        <w:t>ии ау</w:t>
      </w:r>
      <w:proofErr w:type="gramEnd"/>
      <w:r w:rsidRPr="00C37AC4">
        <w:rPr>
          <w:rFonts w:ascii="Times New Roman" w:hAnsi="Times New Roman" w:cs="Times New Roman"/>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AB002C" w:rsidRPr="00C37AC4" w:rsidRDefault="00AB002C" w:rsidP="00AB002C">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w:t>
      </w:r>
      <w:proofErr w:type="gramStart"/>
      <w:r w:rsidRPr="00C37AC4">
        <w:rPr>
          <w:rFonts w:ascii="Times New Roman" w:eastAsia="SimSun" w:hAnsi="Times New Roman" w:cs="Times New Roman"/>
          <w:sz w:val="28"/>
          <w:szCs w:val="28"/>
          <w:lang w:eastAsia="zh-CN"/>
        </w:rPr>
        <w:t>ии ау</w:t>
      </w:r>
      <w:proofErr w:type="gramEnd"/>
      <w:r w:rsidRPr="00C37AC4">
        <w:rPr>
          <w:rFonts w:ascii="Times New Roman" w:eastAsia="SimSun" w:hAnsi="Times New Roman" w:cs="Times New Roman"/>
          <w:sz w:val="28"/>
          <w:szCs w:val="28"/>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B002C" w:rsidRPr="00C37AC4" w:rsidRDefault="00AB002C" w:rsidP="00AB002C">
      <w:pPr>
        <w:shd w:val="clear" w:color="auto" w:fill="FFFFFF"/>
        <w:tabs>
          <w:tab w:val="left" w:pos="709"/>
        </w:tabs>
        <w:suppressAutoHyphens/>
        <w:spacing w:line="240" w:lineRule="auto"/>
        <w:ind w:right="10" w:firstLine="567"/>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4">
        <w:r w:rsidRPr="00C37AC4">
          <w:rPr>
            <w:rFonts w:ascii="Times New Roman" w:hAnsi="Times New Roman" w:cs="Times New Roman"/>
            <w:spacing w:val="-1"/>
            <w:sz w:val="28"/>
            <w:szCs w:val="28"/>
            <w:u w:val="single"/>
            <w:lang w:eastAsia="en-US"/>
          </w:rPr>
          <w:t>пункте 9</w:t>
        </w:r>
      </w:hyperlink>
      <w:r w:rsidRPr="00C37AC4">
        <w:rPr>
          <w:rFonts w:ascii="Times New Roman" w:hAnsi="Times New Roman" w:cs="Times New Roman"/>
          <w:spacing w:val="-1"/>
          <w:sz w:val="28"/>
          <w:szCs w:val="28"/>
          <w:lang w:eastAsia="en-US"/>
        </w:rPr>
        <w:t xml:space="preserve"> статьи 39.12. Земельного кодекса </w:t>
      </w:r>
      <w:r w:rsidRPr="00C37AC4">
        <w:rPr>
          <w:rFonts w:ascii="Times New Roman" w:hAnsi="Times New Roman" w:cs="Times New Roman"/>
          <w:color w:val="00000A"/>
          <w:sz w:val="28"/>
          <w:szCs w:val="28"/>
        </w:rPr>
        <w:t>Российской Федерации</w:t>
      </w:r>
      <w:r w:rsidRPr="00C37AC4">
        <w:rPr>
          <w:rFonts w:ascii="Times New Roman" w:hAnsi="Times New Roman" w:cs="Times New Roman"/>
          <w:spacing w:val="-1"/>
          <w:sz w:val="28"/>
          <w:szCs w:val="28"/>
          <w:lang w:eastAsia="en-US"/>
        </w:rPr>
        <w:t>.</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w:t>
      </w:r>
      <w:proofErr w:type="gramStart"/>
      <w:r w:rsidRPr="00C37AC4">
        <w:rPr>
          <w:rFonts w:ascii="Times New Roman" w:eastAsia="SimSun" w:hAnsi="Times New Roman" w:cs="Times New Roman"/>
          <w:sz w:val="28"/>
          <w:szCs w:val="28"/>
          <w:lang w:eastAsia="zh-CN"/>
        </w:rPr>
        <w:t>,</w:t>
      </w:r>
      <w:proofErr w:type="gramEnd"/>
      <w:r w:rsidRPr="00C37AC4">
        <w:rPr>
          <w:rFonts w:ascii="Times New Roman" w:eastAsia="SimSun" w:hAnsi="Times New Roman" w:cs="Times New Roman"/>
          <w:sz w:val="28"/>
          <w:szCs w:val="28"/>
          <w:lang w:eastAsia="zh-CN"/>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r>
        <w:rPr>
          <w:rFonts w:ascii="Times New Roman" w:eastAsia="SimSun" w:hAnsi="Times New Roman" w:cs="Times New Roman"/>
          <w:sz w:val="28"/>
          <w:szCs w:val="28"/>
          <w:lang w:eastAsia="zh-CN"/>
        </w:rPr>
        <w:t>.</w:t>
      </w:r>
      <w:r w:rsidRPr="00C37AC4">
        <w:rPr>
          <w:rFonts w:ascii="Times New Roman" w:eastAsia="SimSun" w:hAnsi="Times New Roman" w:cs="Times New Roman"/>
          <w:sz w:val="28"/>
          <w:szCs w:val="28"/>
          <w:lang w:eastAsia="zh-CN"/>
        </w:rPr>
        <w:t xml:space="preserve"> Не допускается заключение указанных договоров </w:t>
      </w:r>
      <w:proofErr w:type="gramStart"/>
      <w:r w:rsidRPr="00C37AC4">
        <w:rPr>
          <w:rFonts w:ascii="Times New Roman" w:eastAsia="SimSun" w:hAnsi="Times New Roman" w:cs="Times New Roman"/>
          <w:sz w:val="28"/>
          <w:szCs w:val="28"/>
          <w:lang w:eastAsia="zh-CN"/>
        </w:rPr>
        <w:t>ранее</w:t>
      </w:r>
      <w:proofErr w:type="gramEnd"/>
      <w:r w:rsidRPr="00C37AC4">
        <w:rPr>
          <w:rFonts w:ascii="Times New Roman" w:eastAsia="SimSun" w:hAnsi="Times New Roman" w:cs="Times New Roman"/>
          <w:sz w:val="28"/>
          <w:szCs w:val="28"/>
          <w:lang w:eastAsia="zh-CN"/>
        </w:rPr>
        <w:t xml:space="preserve"> чем через десять дней со дня размещения информации о результатах аукциона на официальном сайте.</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 xml:space="preserve"> В случае</w:t>
      </w:r>
      <w:proofErr w:type="gramStart"/>
      <w:r w:rsidRPr="00C37AC4">
        <w:rPr>
          <w:rFonts w:ascii="Times New Roman" w:hAnsi="Times New Roman" w:cs="Times New Roman"/>
          <w:spacing w:val="-1"/>
          <w:sz w:val="28"/>
          <w:szCs w:val="28"/>
          <w:lang w:eastAsia="en-US"/>
        </w:rPr>
        <w:t>,</w:t>
      </w:r>
      <w:proofErr w:type="gramEnd"/>
      <w:r w:rsidRPr="00C37AC4">
        <w:rPr>
          <w:rFonts w:ascii="Times New Roman" w:hAnsi="Times New Roman" w:cs="Times New Roman"/>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AB002C" w:rsidRPr="00C37AC4" w:rsidRDefault="00AB002C" w:rsidP="00AB002C">
      <w:pPr>
        <w:shd w:val="clear" w:color="auto" w:fill="FFFFFF"/>
        <w:tabs>
          <w:tab w:val="left" w:pos="709"/>
        </w:tabs>
        <w:suppressAutoHyphens/>
        <w:spacing w:line="240" w:lineRule="auto"/>
        <w:ind w:right="10"/>
        <w:jc w:val="both"/>
        <w:rPr>
          <w:rFonts w:ascii="Times New Roman" w:hAnsi="Times New Roman" w:cs="Times New Roman"/>
          <w:sz w:val="28"/>
          <w:szCs w:val="28"/>
        </w:rPr>
      </w:pPr>
      <w:r w:rsidRPr="00C37AC4">
        <w:rPr>
          <w:rFonts w:ascii="Times New Roman" w:hAnsi="Times New Roman" w:cs="Times New Roman"/>
          <w:spacing w:val="-1"/>
          <w:sz w:val="28"/>
          <w:szCs w:val="28"/>
          <w:lang w:eastAsia="en-US"/>
        </w:rPr>
        <w:tab/>
        <w:t xml:space="preserve"> В случае</w:t>
      </w:r>
      <w:proofErr w:type="gramStart"/>
      <w:r w:rsidRPr="00C37AC4">
        <w:rPr>
          <w:rFonts w:ascii="Times New Roman" w:hAnsi="Times New Roman" w:cs="Times New Roman"/>
          <w:spacing w:val="-1"/>
          <w:sz w:val="28"/>
          <w:szCs w:val="28"/>
          <w:lang w:eastAsia="en-US"/>
        </w:rPr>
        <w:t>,</w:t>
      </w:r>
      <w:proofErr w:type="gramEnd"/>
      <w:r w:rsidRPr="00C37AC4">
        <w:rPr>
          <w:rFonts w:ascii="Times New Roman" w:hAnsi="Times New Roman" w:cs="Times New Roman"/>
          <w:spacing w:val="-1"/>
          <w:sz w:val="28"/>
          <w:szCs w:val="28"/>
          <w:lang w:eastAsia="en-US"/>
        </w:rPr>
        <w:t xml:space="preserve"> если победитель аукциона или иное лицо, с которым договор купли-продажи заключается в соответствии с </w:t>
      </w:r>
      <w:hyperlink r:id="rId15">
        <w:r w:rsidRPr="00C37AC4">
          <w:rPr>
            <w:rFonts w:ascii="Times New Roman" w:hAnsi="Times New Roman" w:cs="Times New Roman"/>
            <w:spacing w:val="-1"/>
            <w:sz w:val="28"/>
            <w:szCs w:val="28"/>
            <w:u w:val="single"/>
            <w:lang w:eastAsia="en-US"/>
          </w:rPr>
          <w:t>пунктами13</w:t>
        </w:r>
      </w:hyperlink>
      <w:r w:rsidRPr="00C37AC4">
        <w:rPr>
          <w:rFonts w:ascii="Times New Roman" w:hAnsi="Times New Roman" w:cs="Times New Roman"/>
          <w:spacing w:val="-1"/>
          <w:sz w:val="28"/>
          <w:szCs w:val="28"/>
          <w:lang w:eastAsia="en-US"/>
        </w:rPr>
        <w:t xml:space="preserve">, </w:t>
      </w:r>
      <w:hyperlink r:id="rId16">
        <w:r w:rsidRPr="00C37AC4">
          <w:rPr>
            <w:rFonts w:ascii="Times New Roman" w:hAnsi="Times New Roman" w:cs="Times New Roman"/>
            <w:spacing w:val="-1"/>
            <w:sz w:val="28"/>
            <w:szCs w:val="28"/>
            <w:u w:val="single"/>
            <w:lang w:eastAsia="en-US"/>
          </w:rPr>
          <w:t>14</w:t>
        </w:r>
      </w:hyperlink>
      <w:r w:rsidRPr="00C37AC4">
        <w:rPr>
          <w:rFonts w:ascii="Times New Roman" w:hAnsi="Times New Roman" w:cs="Times New Roman"/>
          <w:spacing w:val="-1"/>
          <w:sz w:val="28"/>
          <w:szCs w:val="28"/>
          <w:lang w:eastAsia="en-US"/>
        </w:rPr>
        <w:t xml:space="preserve"> или </w:t>
      </w:r>
      <w:hyperlink r:id="rId17">
        <w:r w:rsidRPr="00C37AC4">
          <w:rPr>
            <w:rFonts w:ascii="Times New Roman" w:hAnsi="Times New Roman" w:cs="Times New Roman"/>
            <w:spacing w:val="-1"/>
            <w:sz w:val="28"/>
            <w:szCs w:val="28"/>
            <w:u w:val="single"/>
            <w:lang w:eastAsia="en-US"/>
          </w:rPr>
          <w:t xml:space="preserve">2 </w:t>
        </w:r>
      </w:hyperlink>
      <w:r w:rsidRPr="00C37AC4">
        <w:rPr>
          <w:rFonts w:ascii="Times New Roman" w:hAnsi="Times New Roman" w:cs="Times New Roman"/>
          <w:spacing w:val="-1"/>
          <w:sz w:val="28"/>
          <w:szCs w:val="28"/>
          <w:lang w:eastAsia="en-US"/>
        </w:rPr>
        <w:t xml:space="preserve">статьи 39.12. Земельного кодекса </w:t>
      </w:r>
      <w:r w:rsidRPr="00C37AC4">
        <w:rPr>
          <w:rFonts w:ascii="Times New Roman" w:hAnsi="Times New Roman" w:cs="Times New Roman"/>
          <w:color w:val="00000A"/>
          <w:sz w:val="28"/>
          <w:szCs w:val="28"/>
        </w:rPr>
        <w:t>Российской Федерации</w:t>
      </w:r>
      <w:r w:rsidRPr="00C37AC4">
        <w:rPr>
          <w:rFonts w:ascii="Times New Roman" w:hAnsi="Times New Roman" w:cs="Times New Roman"/>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18">
        <w:r w:rsidRPr="00C37AC4">
          <w:rPr>
            <w:rFonts w:ascii="Times New Roman" w:hAnsi="Times New Roman" w:cs="Times New Roman"/>
            <w:spacing w:val="-1"/>
            <w:sz w:val="28"/>
            <w:szCs w:val="28"/>
            <w:u w:val="single"/>
            <w:lang w:eastAsia="en-US"/>
          </w:rPr>
          <w:t>подпунктами 1</w:t>
        </w:r>
      </w:hyperlink>
      <w:r w:rsidRPr="00C37AC4">
        <w:rPr>
          <w:rFonts w:ascii="Times New Roman" w:hAnsi="Times New Roman" w:cs="Times New Roman"/>
          <w:spacing w:val="-1"/>
          <w:sz w:val="28"/>
          <w:szCs w:val="28"/>
          <w:lang w:eastAsia="en-US"/>
        </w:rPr>
        <w:t xml:space="preserve"> - </w:t>
      </w:r>
      <w:hyperlink r:id="rId19">
        <w:r w:rsidRPr="00C37AC4">
          <w:rPr>
            <w:rFonts w:ascii="Times New Roman" w:hAnsi="Times New Roman" w:cs="Times New Roman"/>
            <w:spacing w:val="-1"/>
            <w:sz w:val="28"/>
            <w:szCs w:val="28"/>
            <w:u w:val="single"/>
            <w:lang w:eastAsia="en-US"/>
          </w:rPr>
          <w:t>3 пункта 29</w:t>
        </w:r>
      </w:hyperlink>
      <w:r w:rsidRPr="00C37AC4">
        <w:rPr>
          <w:rFonts w:ascii="Times New Roman" w:hAnsi="Times New Roman" w:cs="Times New Roman"/>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B002C" w:rsidRPr="00C37AC4" w:rsidRDefault="00AB002C" w:rsidP="00AB002C">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C37AC4">
        <w:rPr>
          <w:rFonts w:ascii="Times New Roman" w:eastAsia="SimSun" w:hAnsi="Times New Roman" w:cs="Times New Roman"/>
          <w:sz w:val="28"/>
          <w:szCs w:val="28"/>
          <w:lang w:eastAsia="zh-CN"/>
        </w:rPr>
        <w:t xml:space="preserve">Сведения, предусмотренные </w:t>
      </w:r>
      <w:hyperlink r:id="rId20">
        <w:r w:rsidRPr="00C37AC4">
          <w:rPr>
            <w:rFonts w:ascii="Times New Roman" w:eastAsia="SimSun" w:hAnsi="Times New Roman" w:cs="Times New Roman"/>
            <w:sz w:val="28"/>
            <w:szCs w:val="28"/>
            <w:u w:val="single"/>
          </w:rPr>
          <w:t>пунктом 29</w:t>
        </w:r>
      </w:hyperlink>
      <w:r w:rsidRPr="00C37AC4">
        <w:rPr>
          <w:rFonts w:ascii="Arial" w:eastAsia="SimSun" w:hAnsi="Arial" w:cs="Arial"/>
          <w:sz w:val="20"/>
          <w:szCs w:val="20"/>
          <w:lang w:eastAsia="zh-CN"/>
        </w:rPr>
        <w:t xml:space="preserve"> </w:t>
      </w:r>
      <w:r w:rsidRPr="00C37AC4">
        <w:rPr>
          <w:rFonts w:ascii="Times New Roman" w:eastAsia="SimSun" w:hAnsi="Times New Roman" w:cs="Times New Roman"/>
          <w:spacing w:val="-1"/>
          <w:sz w:val="28"/>
          <w:szCs w:val="28"/>
          <w:lang w:eastAsia="en-US"/>
        </w:rPr>
        <w:t xml:space="preserve">статьи 39.12. Земельного кодекса </w:t>
      </w:r>
      <w:r w:rsidRPr="00C37AC4">
        <w:rPr>
          <w:rFonts w:ascii="Times New Roman" w:eastAsia="SimSun" w:hAnsi="Times New Roman" w:cs="Times New Roman"/>
          <w:sz w:val="28"/>
          <w:szCs w:val="28"/>
          <w:lang w:eastAsia="zh-CN"/>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w:t>
      </w:r>
      <w:r w:rsidRPr="00C37AC4">
        <w:rPr>
          <w:rFonts w:ascii="Times New Roman" w:eastAsia="SimSun" w:hAnsi="Times New Roman" w:cs="Times New Roman"/>
          <w:sz w:val="28"/>
          <w:szCs w:val="28"/>
          <w:lang w:eastAsia="zh-CN"/>
        </w:rPr>
        <w:lastRenderedPageBreak/>
        <w:t>участников аукциона.</w:t>
      </w:r>
    </w:p>
    <w:p w:rsidR="00AB002C" w:rsidRPr="00C37AC4" w:rsidRDefault="00AB002C" w:rsidP="00AB002C">
      <w:pPr>
        <w:shd w:val="clear" w:color="auto" w:fill="FFFFFF"/>
        <w:spacing w:before="100" w:beforeAutospacing="1" w:after="28" w:afterAutospacing="1" w:line="240" w:lineRule="auto"/>
        <w:ind w:firstLine="707"/>
        <w:jc w:val="both"/>
        <w:rPr>
          <w:rFonts w:ascii="Times New Roman" w:hAnsi="Times New Roman" w:cs="Times New Roman"/>
          <w:sz w:val="28"/>
          <w:szCs w:val="28"/>
        </w:rPr>
      </w:pPr>
      <w:r w:rsidRPr="00C37AC4">
        <w:rPr>
          <w:rFonts w:ascii="Times New Roman" w:hAnsi="Times New Roman" w:cs="Times New Roman"/>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AB002C" w:rsidRPr="00C37AC4" w:rsidRDefault="00AB002C" w:rsidP="00AB002C">
      <w:pPr>
        <w:spacing w:line="240" w:lineRule="auto"/>
        <w:rPr>
          <w:rFonts w:ascii="Times New Roman" w:hAnsi="Times New Roman" w:cs="Times New Roman"/>
          <w:sz w:val="28"/>
          <w:szCs w:val="28"/>
        </w:rPr>
      </w:pPr>
      <w:r w:rsidRPr="00C37AC4">
        <w:rPr>
          <w:rFonts w:ascii="Times New Roman" w:hAnsi="Times New Roman" w:cs="Times New Roman"/>
          <w:b/>
          <w:bCs/>
          <w:sz w:val="28"/>
          <w:szCs w:val="28"/>
        </w:rPr>
        <w:t>3.5. Выдача результатов предоставления муниципальной услуги заявителю.</w:t>
      </w:r>
    </w:p>
    <w:p w:rsidR="00AB002C" w:rsidRPr="00C37AC4" w:rsidRDefault="00AB002C" w:rsidP="00AB002C">
      <w:pPr>
        <w:autoSpaceDE w:val="0"/>
        <w:spacing w:line="240" w:lineRule="auto"/>
        <w:ind w:firstLine="567"/>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AB002C" w:rsidRPr="00C37AC4" w:rsidRDefault="00AB002C" w:rsidP="00AB002C">
      <w:pPr>
        <w:autoSpaceDE w:val="0"/>
        <w:spacing w:line="240" w:lineRule="auto"/>
        <w:ind w:firstLine="567"/>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B002C" w:rsidRPr="00C37AC4" w:rsidRDefault="00AB002C" w:rsidP="00AB002C">
      <w:pPr>
        <w:tabs>
          <w:tab w:val="left" w:pos="709"/>
        </w:tabs>
        <w:suppressAutoHyphens/>
        <w:spacing w:line="240" w:lineRule="auto"/>
        <w:ind w:firstLine="708"/>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AB002C" w:rsidRPr="00C37AC4" w:rsidRDefault="00AB002C" w:rsidP="00AB002C">
      <w:pPr>
        <w:autoSpaceDE w:val="0"/>
        <w:spacing w:line="240" w:lineRule="auto"/>
        <w:ind w:firstLine="567"/>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Процедура заканчивается выдачей заявителю одного из следующих документов:</w:t>
      </w:r>
    </w:p>
    <w:p w:rsidR="00AB002C" w:rsidRPr="00C37AC4" w:rsidRDefault="00AB002C" w:rsidP="00AB002C">
      <w:pPr>
        <w:autoSpaceDE w:val="0"/>
        <w:autoSpaceDN w:val="0"/>
        <w:adjustRightInd w:val="0"/>
        <w:spacing w:after="0" w:line="240" w:lineRule="auto"/>
        <w:ind w:firstLine="540"/>
        <w:jc w:val="both"/>
        <w:rPr>
          <w:rFonts w:ascii="Times New Roman" w:hAnsi="Times New Roman" w:cs="Times New Roman"/>
          <w:sz w:val="28"/>
          <w:szCs w:val="28"/>
          <w:u w:val="single"/>
        </w:rPr>
      </w:pPr>
      <w:r w:rsidRPr="00C37AC4">
        <w:rPr>
          <w:rFonts w:ascii="Times New Roman" w:hAnsi="Times New Roman" w:cs="Times New Roman"/>
          <w:sz w:val="28"/>
          <w:szCs w:val="28"/>
        </w:rPr>
        <w:t xml:space="preserve">1) договора купли-продажи земельного участка в трех экземплярах, их подписание и направление заявителю при условии, </w:t>
      </w:r>
      <w:r w:rsidRPr="00C37AC4">
        <w:rPr>
          <w:rFonts w:ascii="Times New Roman" w:hAnsi="Times New Roman" w:cs="Times New Roman"/>
          <w:sz w:val="28"/>
          <w:szCs w:val="28"/>
          <w:u w:val="single"/>
        </w:rPr>
        <w:t>что не требуется образование или уточнение границ испрашиваемого земельного участка;</w:t>
      </w:r>
    </w:p>
    <w:p w:rsidR="00AB002C" w:rsidRPr="00C37AC4" w:rsidRDefault="00AB002C" w:rsidP="00AB002C">
      <w:pPr>
        <w:autoSpaceDE w:val="0"/>
        <w:autoSpaceDN w:val="0"/>
        <w:adjustRightInd w:val="0"/>
        <w:spacing w:after="0" w:line="240" w:lineRule="auto"/>
        <w:ind w:firstLine="540"/>
        <w:jc w:val="both"/>
        <w:rPr>
          <w:rFonts w:ascii="Times New Roman" w:hAnsi="Times New Roman" w:cs="Times New Roman"/>
          <w:sz w:val="28"/>
          <w:szCs w:val="28"/>
        </w:rPr>
      </w:pPr>
      <w:r w:rsidRPr="00C37AC4">
        <w:rPr>
          <w:rFonts w:ascii="Times New Roman" w:hAnsi="Times New Roman" w:cs="Times New Roman"/>
          <w:sz w:val="28"/>
          <w:szCs w:val="28"/>
        </w:rPr>
        <w:t xml:space="preserve">2) постановление  о предоставлении земельного участка в соответствии со </w:t>
      </w:r>
      <w:hyperlink r:id="rId21" w:history="1">
        <w:r w:rsidRPr="00C37AC4">
          <w:rPr>
            <w:rFonts w:ascii="Times New Roman" w:hAnsi="Times New Roman" w:cs="Times New Roman"/>
            <w:sz w:val="28"/>
            <w:szCs w:val="28"/>
          </w:rPr>
          <w:t>статьей 39.15</w:t>
        </w:r>
      </w:hyperlink>
      <w:r w:rsidRPr="00C37AC4">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2" w:history="1">
        <w:r w:rsidRPr="00C37AC4">
          <w:rPr>
            <w:rFonts w:ascii="Times New Roman" w:hAnsi="Times New Roman" w:cs="Times New Roman"/>
            <w:sz w:val="28"/>
            <w:szCs w:val="28"/>
          </w:rPr>
          <w:t>законом</w:t>
        </w:r>
      </w:hyperlink>
      <w:r w:rsidRPr="00C37AC4">
        <w:rPr>
          <w:rFonts w:ascii="Times New Roman" w:hAnsi="Times New Roman" w:cs="Times New Roman"/>
          <w:sz w:val="28"/>
          <w:szCs w:val="28"/>
        </w:rPr>
        <w:t xml:space="preserve"> "О государственном кадастре недвижимости", и направление указанное решение заявителю.</w:t>
      </w:r>
    </w:p>
    <w:p w:rsidR="00AB002C" w:rsidRPr="00C37AC4" w:rsidRDefault="00AB002C" w:rsidP="00AB002C">
      <w:pPr>
        <w:autoSpaceDE w:val="0"/>
        <w:spacing w:line="240" w:lineRule="auto"/>
        <w:ind w:firstLine="567"/>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При принятии отрицательного решения:</w:t>
      </w:r>
    </w:p>
    <w:p w:rsidR="00AB002C" w:rsidRPr="00C37AC4" w:rsidRDefault="00AB002C" w:rsidP="00AB002C">
      <w:pPr>
        <w:autoSpaceDE w:val="0"/>
        <w:spacing w:line="240" w:lineRule="auto"/>
        <w:ind w:firstLine="567"/>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уведомление об отказе в предоставлении муниципальной услуги.</w:t>
      </w:r>
    </w:p>
    <w:p w:rsidR="00AB002C" w:rsidRPr="00C37AC4" w:rsidRDefault="00AB002C" w:rsidP="00AB002C">
      <w:pPr>
        <w:tabs>
          <w:tab w:val="left" w:pos="709"/>
        </w:tabs>
        <w:suppressAutoHyphens/>
        <w:spacing w:line="240" w:lineRule="auto"/>
        <w:ind w:firstLine="708"/>
        <w:jc w:val="both"/>
        <w:rPr>
          <w:rFonts w:ascii="Times New Roman" w:hAnsi="Times New Roman" w:cs="Times New Roman"/>
          <w:color w:val="000000"/>
          <w:sz w:val="28"/>
          <w:szCs w:val="28"/>
        </w:rPr>
      </w:pPr>
      <w:r w:rsidRPr="00C37AC4">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AB002C" w:rsidRPr="00C37AC4" w:rsidRDefault="00AB002C" w:rsidP="00AB002C">
      <w:pPr>
        <w:tabs>
          <w:tab w:val="left" w:pos="709"/>
        </w:tabs>
        <w:suppressAutoHyphens/>
        <w:spacing w:line="240" w:lineRule="auto"/>
        <w:ind w:firstLine="708"/>
        <w:jc w:val="both"/>
        <w:rPr>
          <w:rFonts w:ascii="Times New Roman" w:hAnsi="Times New Roman" w:cs="Times New Roman"/>
          <w:color w:val="00000A"/>
          <w:sz w:val="28"/>
          <w:szCs w:val="28"/>
        </w:rPr>
      </w:pPr>
      <w:r w:rsidRPr="00C37AC4">
        <w:rPr>
          <w:rFonts w:ascii="Times New Roman" w:hAnsi="Times New Roman" w:cs="Times New Roman"/>
          <w:color w:val="00000A"/>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AB002C" w:rsidRPr="00C37AC4" w:rsidRDefault="00AB002C" w:rsidP="00AB002C">
      <w:pPr>
        <w:tabs>
          <w:tab w:val="left" w:pos="709"/>
        </w:tabs>
        <w:suppressAutoHyphens/>
        <w:spacing w:line="240" w:lineRule="auto"/>
        <w:ind w:firstLine="708"/>
        <w:jc w:val="both"/>
        <w:rPr>
          <w:rFonts w:ascii="Times New Roman" w:hAnsi="Times New Roman" w:cs="Times New Roman"/>
          <w:color w:val="00000A"/>
          <w:sz w:val="28"/>
          <w:szCs w:val="28"/>
        </w:rPr>
      </w:pPr>
      <w:r w:rsidRPr="00C37AC4">
        <w:rPr>
          <w:rFonts w:ascii="Times New Roman" w:hAnsi="Times New Roman" w:cs="Times New Roman"/>
          <w:color w:val="00000A"/>
          <w:sz w:val="28"/>
          <w:szCs w:val="28"/>
        </w:rPr>
        <w:t>Способ фиксации результата – регистрация документов в журналах регистрации:</w:t>
      </w:r>
    </w:p>
    <w:p w:rsidR="00AB002C" w:rsidRPr="00C37AC4" w:rsidRDefault="00AB002C" w:rsidP="00AB002C">
      <w:pPr>
        <w:tabs>
          <w:tab w:val="left" w:pos="709"/>
        </w:tabs>
        <w:suppressAutoHyphens/>
        <w:spacing w:line="240" w:lineRule="auto"/>
        <w:ind w:firstLine="708"/>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Pr="00C37AC4">
        <w:rPr>
          <w:rFonts w:ascii="Times New Roman" w:hAnsi="Times New Roman" w:cs="Times New Roman"/>
          <w:color w:val="00000A"/>
          <w:sz w:val="28"/>
          <w:szCs w:val="28"/>
        </w:rPr>
        <w:t xml:space="preserve"> договоров купли-продажи.</w:t>
      </w:r>
    </w:p>
    <w:p w:rsidR="00AB002C" w:rsidRPr="00BF22EB" w:rsidRDefault="00AB002C" w:rsidP="00AB002C">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lang w:val="en-US"/>
        </w:rPr>
        <w:lastRenderedPageBreak/>
        <w:t>IV</w:t>
      </w:r>
      <w:r w:rsidRPr="00BF22EB">
        <w:rPr>
          <w:rFonts w:ascii="Times New Roman" w:hAnsi="Times New Roman" w:cs="Times New Roman"/>
          <w:b/>
          <w:bCs/>
          <w:sz w:val="28"/>
          <w:szCs w:val="28"/>
        </w:rPr>
        <w:t>. Формы контроля за исполнением административного регламента</w:t>
      </w:r>
    </w:p>
    <w:bookmarkEnd w:id="3"/>
    <w:p w:rsidR="00AB002C" w:rsidRPr="00BF22EB" w:rsidRDefault="00AB002C" w:rsidP="00AB002C">
      <w:pPr>
        <w:widowControl w:val="0"/>
        <w:spacing w:after="0" w:line="240" w:lineRule="auto"/>
        <w:jc w:val="both"/>
        <w:rPr>
          <w:rFonts w:ascii="Times New Roman" w:hAnsi="Times New Roman" w:cs="Times New Roman"/>
          <w:sz w:val="28"/>
          <w:szCs w:val="28"/>
        </w:rPr>
      </w:pPr>
    </w:p>
    <w:p w:rsidR="00AB002C" w:rsidRPr="00BF22EB" w:rsidRDefault="00AB002C" w:rsidP="00AB002C">
      <w:pPr>
        <w:spacing w:line="240" w:lineRule="auto"/>
        <w:rPr>
          <w:rFonts w:ascii="Times New Roman" w:hAnsi="Times New Roman" w:cs="Times New Roman"/>
          <w:b/>
          <w:sz w:val="28"/>
          <w:szCs w:val="28"/>
        </w:rPr>
      </w:pPr>
      <w:r w:rsidRPr="00BF22EB">
        <w:rPr>
          <w:rFonts w:ascii="Times New Roman" w:hAnsi="Times New Roman" w:cs="Times New Roman"/>
          <w:b/>
          <w:sz w:val="28"/>
          <w:szCs w:val="28"/>
        </w:rPr>
        <w:t xml:space="preserve">4.1. Порядок осуществления текущего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002C" w:rsidRPr="00BF22EB" w:rsidRDefault="00AB002C" w:rsidP="00AB002C">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4.1.1. Текущий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B002C" w:rsidRPr="00BF22EB" w:rsidRDefault="00AB002C" w:rsidP="00AB002C">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4.1.2. Периодичность осуществления текущего контроля устанавливается распоряжением главы сельсовета.</w:t>
      </w:r>
    </w:p>
    <w:p w:rsidR="00AB002C" w:rsidRPr="00DB3627" w:rsidRDefault="00AB002C" w:rsidP="00AB002C">
      <w:pPr>
        <w:spacing w:line="240" w:lineRule="auto"/>
        <w:ind w:firstLine="540"/>
        <w:jc w:val="both"/>
        <w:rPr>
          <w:rFonts w:ascii="Times New Roman" w:hAnsi="Times New Roman" w:cs="Times New Roman"/>
          <w:color w:val="C00000"/>
          <w:sz w:val="28"/>
          <w:szCs w:val="28"/>
        </w:rPr>
      </w:pPr>
    </w:p>
    <w:p w:rsidR="00AB002C" w:rsidRPr="00BF22EB" w:rsidRDefault="00AB002C" w:rsidP="00AB002C">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22EB">
        <w:rPr>
          <w:rFonts w:ascii="Times New Roman" w:hAnsi="Times New Roman" w:cs="Times New Roman"/>
          <w:b/>
          <w:sz w:val="28"/>
          <w:szCs w:val="28"/>
        </w:rPr>
        <w:t>контроля за</w:t>
      </w:r>
      <w:proofErr w:type="gramEnd"/>
      <w:r w:rsidRPr="00BF22EB">
        <w:rPr>
          <w:rFonts w:ascii="Times New Roman" w:hAnsi="Times New Roman" w:cs="Times New Roman"/>
          <w:b/>
          <w:sz w:val="28"/>
          <w:szCs w:val="28"/>
        </w:rPr>
        <w:t xml:space="preserve"> полнотой и качеством предоставления муниципальной услуги</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4.2.1. </w:t>
      </w:r>
      <w:proofErr w:type="gramStart"/>
      <w:r w:rsidRPr="00BF22EB">
        <w:rPr>
          <w:rFonts w:ascii="Times New Roman" w:hAnsi="Times New Roman" w:cs="Times New Roman"/>
          <w:sz w:val="28"/>
          <w:szCs w:val="28"/>
        </w:rPr>
        <w:t>Контроль за</w:t>
      </w:r>
      <w:proofErr w:type="gramEnd"/>
      <w:r w:rsidRPr="00BF22EB">
        <w:rPr>
          <w:rFonts w:ascii="Times New Roman" w:hAnsi="Times New Roman" w:cs="Times New Roman"/>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w:t>
      </w:r>
      <w:proofErr w:type="gramStart"/>
      <w:r w:rsidRPr="00BF22EB">
        <w:rPr>
          <w:rFonts w:ascii="Times New Roman" w:hAnsi="Times New Roman" w:cs="Times New Roman"/>
          <w:sz w:val="28"/>
          <w:szCs w:val="28"/>
        </w:rPr>
        <w:t>проведения плановых проверок выполнения положений Регламента</w:t>
      </w:r>
      <w:proofErr w:type="gramEnd"/>
      <w:r w:rsidRPr="00BF22EB">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AB002C" w:rsidRPr="00BF22EB" w:rsidRDefault="00AB002C" w:rsidP="00AB002C">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B002C" w:rsidRPr="00BF22EB" w:rsidRDefault="00AB002C" w:rsidP="00AB002C">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B002C" w:rsidRPr="00BF22EB" w:rsidRDefault="00AB002C" w:rsidP="00AB002C">
      <w:pPr>
        <w:spacing w:line="240" w:lineRule="auto"/>
        <w:jc w:val="center"/>
        <w:rPr>
          <w:rFonts w:ascii="Times New Roman" w:hAnsi="Times New Roman" w:cs="Times New Roman"/>
          <w:b/>
          <w:sz w:val="28"/>
          <w:szCs w:val="28"/>
        </w:rPr>
      </w:pPr>
      <w:r w:rsidRPr="00BF22EB">
        <w:rPr>
          <w:rFonts w:ascii="Times New Roman" w:hAnsi="Times New Roman" w:cs="Times New Roman"/>
          <w:b/>
          <w:sz w:val="28"/>
          <w:szCs w:val="28"/>
        </w:rPr>
        <w:lastRenderedPageBreak/>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AB002C" w:rsidRPr="00BF22EB" w:rsidRDefault="00AB002C" w:rsidP="00AB002C">
      <w:pPr>
        <w:spacing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B002C" w:rsidRPr="00BF22EB" w:rsidRDefault="00AB002C" w:rsidP="00AB002C">
      <w:pPr>
        <w:spacing w:line="240" w:lineRule="auto"/>
        <w:jc w:val="both"/>
        <w:rPr>
          <w:rFonts w:ascii="Times New Roman" w:eastAsia="Times New Roman CYR" w:hAnsi="Times New Roman" w:cs="Times New Roman"/>
          <w:b/>
          <w:sz w:val="28"/>
          <w:szCs w:val="28"/>
        </w:rPr>
      </w:pPr>
      <w:r w:rsidRPr="00BF22EB">
        <w:rPr>
          <w:rFonts w:ascii="Times New Roman" w:hAnsi="Times New Roman" w:cs="Times New Roman"/>
          <w:b/>
          <w:sz w:val="28"/>
          <w:szCs w:val="28"/>
        </w:rPr>
        <w:t xml:space="preserve">4.4. </w:t>
      </w:r>
      <w:r w:rsidRPr="00BF22EB">
        <w:rPr>
          <w:rFonts w:ascii="Times New Roman" w:eastAsia="Times New Roman CYR" w:hAnsi="Times New Roman" w:cs="Times New Roman"/>
          <w:b/>
          <w:sz w:val="28"/>
          <w:szCs w:val="28"/>
        </w:rPr>
        <w:t xml:space="preserve">Положения, характеризующие требования к порядку и формам </w:t>
      </w:r>
      <w:proofErr w:type="gramStart"/>
      <w:r w:rsidRPr="00BF22EB">
        <w:rPr>
          <w:rFonts w:ascii="Times New Roman" w:eastAsia="Times New Roman CYR" w:hAnsi="Times New Roman" w:cs="Times New Roman"/>
          <w:b/>
          <w:sz w:val="28"/>
          <w:szCs w:val="28"/>
        </w:rPr>
        <w:t>контроля за</w:t>
      </w:r>
      <w:proofErr w:type="gramEnd"/>
      <w:r w:rsidRPr="00BF22EB">
        <w:rPr>
          <w:rFonts w:ascii="Times New Roman" w:eastAsia="Times New Roman CYR"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общественными объединениями и организациями;</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иными органами, в установленном законом порядке.</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 xml:space="preserve">Граждане, их объединения и организации вправе осуществлять </w:t>
      </w: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eastAsia="Times New Roman CYR" w:hAnsi="Times New Roman" w:cs="Times New Roman"/>
          <w:sz w:val="28"/>
          <w:szCs w:val="28"/>
        </w:rPr>
        <w:t>Граждане, их объединения и организации также вправе:</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r w:rsidRPr="00BF22EB">
        <w:rPr>
          <w:rFonts w:ascii="Times New Roman" w:hAnsi="Times New Roman" w:cs="Times New Roman"/>
          <w:sz w:val="28"/>
          <w:szCs w:val="28"/>
        </w:rPr>
        <w:t xml:space="preserve">- </w:t>
      </w:r>
      <w:r w:rsidRPr="00BF22EB">
        <w:rPr>
          <w:rFonts w:ascii="Times New Roman" w:eastAsia="Times New Roman CYR" w:hAnsi="Times New Roman" w:cs="Times New Roman"/>
          <w:sz w:val="28"/>
          <w:szCs w:val="28"/>
        </w:rPr>
        <w:t>вносить предложения о мерах по устранению нарушений Регламента.</w:t>
      </w:r>
    </w:p>
    <w:p w:rsidR="00AB002C" w:rsidRPr="00BF22EB" w:rsidRDefault="00AB002C" w:rsidP="00AB002C">
      <w:pPr>
        <w:autoSpaceDE w:val="0"/>
        <w:spacing w:line="240" w:lineRule="auto"/>
        <w:ind w:firstLine="567"/>
        <w:jc w:val="both"/>
        <w:rPr>
          <w:rFonts w:ascii="Times New Roman" w:eastAsia="Times New Roman CYR" w:hAnsi="Times New Roman" w:cs="Times New Roman"/>
          <w:sz w:val="28"/>
          <w:szCs w:val="28"/>
        </w:rPr>
      </w:pPr>
      <w:proofErr w:type="gramStart"/>
      <w:r w:rsidRPr="00BF22EB">
        <w:rPr>
          <w:rFonts w:ascii="Times New Roman" w:eastAsia="Times New Roman CYR" w:hAnsi="Times New Roman" w:cs="Times New Roman"/>
          <w:sz w:val="28"/>
          <w:szCs w:val="28"/>
        </w:rPr>
        <w:t>Контроль за</w:t>
      </w:r>
      <w:proofErr w:type="gramEnd"/>
      <w:r w:rsidRPr="00BF22EB">
        <w:rPr>
          <w:rFonts w:ascii="Times New Roman" w:eastAsia="Times New Roman CYR"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B002C" w:rsidRPr="00BF22EB"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AB002C" w:rsidRPr="00BF22EB" w:rsidRDefault="00AB002C" w:rsidP="00AB002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xml:space="preserve">. </w:t>
      </w:r>
      <w:r w:rsidRPr="00BF22EB">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BF22EB">
        <w:rPr>
          <w:rFonts w:ascii="Times New Roman" w:hAnsi="Times New Roman" w:cs="Times New Roman"/>
          <w:b/>
          <w:sz w:val="28"/>
          <w:szCs w:val="28"/>
        </w:rPr>
        <w:t>также  должностных</w:t>
      </w:r>
      <w:proofErr w:type="gramEnd"/>
      <w:r w:rsidRPr="00BF22EB">
        <w:rPr>
          <w:rFonts w:ascii="Times New Roman" w:hAnsi="Times New Roman" w:cs="Times New Roman"/>
          <w:b/>
          <w:sz w:val="28"/>
          <w:szCs w:val="28"/>
        </w:rPr>
        <w:t xml:space="preserve"> лиц, муниципальных служащих</w:t>
      </w:r>
    </w:p>
    <w:p w:rsidR="00AB002C" w:rsidRPr="00BF22EB" w:rsidRDefault="00AB002C" w:rsidP="00AB002C">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должностных лиц при предоставлении услуги</w:t>
      </w:r>
    </w:p>
    <w:p w:rsidR="00AB002C" w:rsidRPr="00E54C62"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lastRenderedPageBreak/>
        <w:t xml:space="preserve">администрации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(внесудебном) и судебном порядке</w:t>
      </w:r>
      <w:r w:rsidRPr="00E54C62">
        <w:rPr>
          <w:rFonts w:ascii="Times New Roman" w:hAnsi="Times New Roman" w:cs="Times New Roman"/>
          <w:sz w:val="28"/>
          <w:szCs w:val="28"/>
          <w:lang w:eastAsia="ar-SA"/>
        </w:rPr>
        <w:t>.</w:t>
      </w:r>
    </w:p>
    <w:p w:rsidR="00AB002C" w:rsidRPr="00E54C62"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AB002C"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AB002C" w:rsidRPr="00E54C62" w:rsidRDefault="00AB002C" w:rsidP="00AB002C">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нарушения сроков регистрации заявления заявителя о предоставлении услуги;</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BF22EB"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sidRPr="00BF22EB">
        <w:rPr>
          <w:rFonts w:ascii="Times New Roman" w:hAnsi="Times New Roman" w:cs="Times New Roman"/>
          <w:sz w:val="28"/>
          <w:szCs w:val="28"/>
        </w:rPr>
        <w:t xml:space="preserve">Жалобы на решения, принятые главой сельсовета, в соответствии со ст.11.2 Федерального закона от 27.07.2010 </w:t>
      </w:r>
      <w:r w:rsidRPr="00BF22EB">
        <w:rPr>
          <w:rFonts w:ascii="Times New Roman" w:hAnsi="Times New Roman" w:cs="Times New Roman"/>
          <w:sz w:val="28"/>
          <w:szCs w:val="28"/>
        </w:rPr>
        <w:lastRenderedPageBreak/>
        <w:t>№ 210-ФЗ «Об организации предоставления государственных и муниципальных услуг», рассматриваются непосредственно главой сельсовета.</w:t>
      </w:r>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AB002C" w:rsidRPr="00BF22EB"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54C62">
        <w:rPr>
          <w:rFonts w:ascii="Times New Roman" w:hAnsi="Times New Roman" w:cs="Times New Roman"/>
          <w:sz w:val="28"/>
          <w:szCs w:val="28"/>
        </w:rPr>
        <w:t xml:space="preserve"> со дня ее регистрации. </w:t>
      </w:r>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B002C"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AB002C" w:rsidRPr="00E54C62" w:rsidRDefault="00AB002C" w:rsidP="00AB002C">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sidRPr="00E54C6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02C"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В случае, установления в ходе или по результатам </w:t>
      </w:r>
      <w:proofErr w:type="gramStart"/>
      <w:r w:rsidRPr="00E54C6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54C6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02C" w:rsidRPr="00E54C62" w:rsidRDefault="00AB002C" w:rsidP="00AB002C">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Pr="00BF22EB"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w:t>
      </w:r>
      <w:proofErr w:type="gramStart"/>
      <w:r w:rsidRPr="00BF22EB">
        <w:rPr>
          <w:rFonts w:ascii="Times New Roman" w:hAnsi="Times New Roman" w:cs="Times New Roman"/>
          <w:sz w:val="28"/>
          <w:szCs w:val="28"/>
          <w:lang w:eastAsia="ar-SA"/>
        </w:rPr>
        <w:t>,</w:t>
      </w:r>
      <w:proofErr w:type="gramEnd"/>
      <w:r w:rsidRPr="00BF22E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AB002C" w:rsidRPr="00BF22EB"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AB002C" w:rsidRPr="00E54C62"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AB002C" w:rsidRDefault="00AB002C" w:rsidP="00AB002C">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AB002C" w:rsidRPr="00E54C62" w:rsidRDefault="00AB002C" w:rsidP="00AB002C">
      <w:pPr>
        <w:widowControl w:val="0"/>
        <w:spacing w:after="0" w:line="240" w:lineRule="auto"/>
        <w:ind w:firstLine="708"/>
        <w:jc w:val="both"/>
        <w:textAlignment w:val="top"/>
        <w:rPr>
          <w:rFonts w:ascii="Times New Roman" w:hAnsi="Times New Roman" w:cs="Times New Roman"/>
          <w:sz w:val="28"/>
          <w:szCs w:val="28"/>
          <w:lang w:eastAsia="ar-SA"/>
        </w:rPr>
      </w:pPr>
      <w:proofErr w:type="gramStart"/>
      <w:r w:rsidRPr="00E54C62">
        <w:rPr>
          <w:rFonts w:ascii="Times New Roman" w:hAnsi="Times New Roman" w:cs="Times New Roman"/>
          <w:sz w:val="28"/>
          <w:szCs w:val="28"/>
          <w:lang w:eastAsia="ar-SA"/>
        </w:rPr>
        <w:lastRenderedPageBreak/>
        <w:t xml:space="preserve">Информацию о порядке подачи и рассмотрения жалобы заявители могут получить на информационных стендах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E54C62">
        <w:rPr>
          <w:rFonts w:ascii="Times New Roman" w:hAnsi="Times New Roman" w:cs="Times New Roman"/>
          <w:sz w:val="28"/>
          <w:szCs w:val="28"/>
        </w:rPr>
        <w:t>администрации сельсовета</w:t>
      </w:r>
      <w:r w:rsidRPr="00E54C62">
        <w:rPr>
          <w:rFonts w:ascii="Times New Roman" w:hAnsi="Times New Roman" w:cs="Times New Roman"/>
          <w:sz w:val="28"/>
          <w:szCs w:val="28"/>
          <w:lang w:eastAsia="ar-SA"/>
        </w:rPr>
        <w:t xml:space="preserve">, </w:t>
      </w:r>
      <w:r w:rsidRPr="00BF22EB">
        <w:rPr>
          <w:rFonts w:ascii="Times New Roman" w:hAnsi="Times New Roman" w:cs="Times New Roman"/>
          <w:sz w:val="28"/>
          <w:szCs w:val="28"/>
          <w:lang w:eastAsia="ar-SA"/>
        </w:rPr>
        <w:t>ОБУ «Многофункциональный центр предоставления госуда</w:t>
      </w:r>
      <w:r>
        <w:rPr>
          <w:rFonts w:ascii="Times New Roman" w:hAnsi="Times New Roman" w:cs="Times New Roman"/>
          <w:sz w:val="28"/>
          <w:szCs w:val="28"/>
          <w:lang w:eastAsia="ar-SA"/>
        </w:rPr>
        <w:t>рственных и муниципальных услуг</w:t>
      </w:r>
      <w:r w:rsidRPr="00BF22E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E54C62">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AB002C" w:rsidRPr="002F7506" w:rsidRDefault="00AB002C" w:rsidP="00AB002C">
      <w:pPr>
        <w:spacing w:after="0" w:line="240" w:lineRule="auto"/>
        <w:ind w:left="2832" w:firstLine="708"/>
        <w:jc w:val="right"/>
        <w:rPr>
          <w:color w:val="00000A"/>
        </w:rPr>
      </w:pPr>
      <w:r w:rsidRPr="00481C52">
        <w:rPr>
          <w:rFonts w:ascii="Times New Roman" w:hAnsi="Times New Roman" w:cs="Times New Roman"/>
          <w:sz w:val="28"/>
          <w:szCs w:val="28"/>
          <w:lang w:eastAsia="ar-SA"/>
        </w:rPr>
        <w:br w:type="page"/>
      </w:r>
      <w:r>
        <w:rPr>
          <w:rFonts w:ascii="Times New Roman" w:hAnsi="Times New Roman" w:cs="Times New Roman"/>
          <w:b/>
          <w:bCs/>
          <w:sz w:val="28"/>
          <w:szCs w:val="28"/>
          <w:lang w:eastAsia="ar-SA"/>
        </w:rPr>
        <w:lastRenderedPageBreak/>
        <w:t>Приложение №1</w:t>
      </w:r>
    </w:p>
    <w:p w:rsidR="00AB002C" w:rsidRPr="00E54C62" w:rsidRDefault="00AB002C" w:rsidP="00AB002C">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AB002C" w:rsidRPr="00E54C62" w:rsidRDefault="00AB002C" w:rsidP="00AB002C">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AB002C" w:rsidRDefault="00AB002C" w:rsidP="00AB002C">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w:t>
      </w:r>
      <w:r>
        <w:rPr>
          <w:rFonts w:ascii="Times New Roman" w:hAnsi="Times New Roman" w:cs="Times New Roman"/>
          <w:sz w:val="24"/>
          <w:szCs w:val="24"/>
        </w:rPr>
        <w:t>Продажа земельных участков, находящихся</w:t>
      </w:r>
    </w:p>
    <w:p w:rsidR="00AB002C" w:rsidRDefault="00AB002C" w:rsidP="00AB002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муниципальной собственности, на территории</w:t>
      </w:r>
    </w:p>
    <w:p w:rsidR="00AB002C" w:rsidRDefault="00AB002C" w:rsidP="00AB002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торгах и без торгов</w:t>
      </w:r>
      <w:r w:rsidRPr="00E54C62">
        <w:rPr>
          <w:rFonts w:ascii="Times New Roman" w:hAnsi="Times New Roman" w:cs="Times New Roman"/>
          <w:sz w:val="24"/>
          <w:szCs w:val="24"/>
        </w:rPr>
        <w:t>»</w:t>
      </w:r>
    </w:p>
    <w:p w:rsidR="00AB002C" w:rsidRDefault="00AB002C" w:rsidP="00AB002C">
      <w:pPr>
        <w:suppressAutoHyphens/>
        <w:spacing w:after="0" w:line="240" w:lineRule="auto"/>
        <w:jc w:val="center"/>
        <w:rPr>
          <w:rFonts w:ascii="Times New Roman" w:hAnsi="Times New Roman" w:cs="Times New Roman"/>
          <w:sz w:val="24"/>
          <w:szCs w:val="24"/>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Pr="00717183" w:rsidRDefault="00AB002C" w:rsidP="00AB002C">
      <w:pPr>
        <w:suppressAutoHyphens/>
        <w:spacing w:after="0" w:line="240" w:lineRule="auto"/>
        <w:jc w:val="center"/>
        <w:rPr>
          <w:rFonts w:ascii="Times New Roman" w:hAnsi="Times New Roman" w:cs="Times New Roman"/>
          <w:sz w:val="28"/>
          <w:szCs w:val="28"/>
          <w:lang w:eastAsia="ar-SA"/>
        </w:rPr>
      </w:pPr>
      <w:r w:rsidRPr="00717183">
        <w:rPr>
          <w:rFonts w:ascii="Times New Roman" w:hAnsi="Times New Roman" w:cs="Times New Roman"/>
          <w:sz w:val="28"/>
          <w:szCs w:val="28"/>
          <w:lang w:eastAsia="ar-SA"/>
        </w:rPr>
        <w:t>БЛОК-СХЕМА</w:t>
      </w:r>
    </w:p>
    <w:p w:rsidR="00AB002C" w:rsidRPr="00717183" w:rsidRDefault="00AB002C" w:rsidP="00AB002C">
      <w:pPr>
        <w:suppressAutoHyphens/>
        <w:spacing w:after="0" w:line="240" w:lineRule="auto"/>
        <w:jc w:val="center"/>
        <w:rPr>
          <w:rFonts w:ascii="Times New Roman" w:hAnsi="Times New Roman" w:cs="Times New Roman"/>
          <w:lang w:eastAsia="ar-SA"/>
        </w:rPr>
      </w:pPr>
      <w:r w:rsidRPr="00717183">
        <w:rPr>
          <w:rFonts w:ascii="Times New Roman" w:hAnsi="Times New Roman" w:cs="Times New Roman"/>
          <w:lang w:eastAsia="ar-SA"/>
        </w:rPr>
        <w:t>предоставления муниципальной услуги</w:t>
      </w:r>
    </w:p>
    <w:p w:rsidR="00AB002C" w:rsidRPr="00717183" w:rsidRDefault="00AB002C" w:rsidP="00AB002C">
      <w:pPr>
        <w:widowControl w:val="0"/>
        <w:spacing w:after="0" w:line="240" w:lineRule="auto"/>
        <w:jc w:val="center"/>
        <w:rPr>
          <w:rFonts w:ascii="Times New Roman" w:hAnsi="Times New Roman" w:cs="Times New Roman"/>
        </w:rPr>
      </w:pPr>
      <w:r w:rsidRPr="00717183">
        <w:rPr>
          <w:rFonts w:ascii="Times New Roman" w:hAnsi="Times New Roman" w:cs="Times New Roman"/>
        </w:rPr>
        <w:t>«</w:t>
      </w:r>
      <w:r>
        <w:rPr>
          <w:rFonts w:ascii="Times New Roman" w:hAnsi="Times New Roman" w:cs="Times New Roman"/>
        </w:rPr>
        <w:t>Продажа земельных участков, находящихся в муниципальной собственности, на территории сельского поселения на торгах и без торгов</w:t>
      </w:r>
      <w:r w:rsidRPr="00717183">
        <w:rPr>
          <w:rFonts w:ascii="Times New Roman" w:hAnsi="Times New Roman" w:cs="Times New Roman"/>
        </w:rPr>
        <w:t>»</w:t>
      </w:r>
    </w:p>
    <w:p w:rsidR="00AB002C" w:rsidRPr="00717183" w:rsidRDefault="00AB002C" w:rsidP="00AB002C">
      <w:pPr>
        <w:spacing w:after="0" w:line="240" w:lineRule="auto"/>
        <w:ind w:firstLine="709"/>
        <w:jc w:val="center"/>
        <w:rPr>
          <w:rFonts w:ascii="Times New Roman" w:hAnsi="Times New Roman" w:cs="Times New Roman"/>
          <w:b/>
          <w:color w:val="1F497D"/>
          <w:sz w:val="28"/>
          <w:szCs w:val="28"/>
          <w:u w:val="single"/>
        </w:rPr>
      </w:pPr>
      <w:r w:rsidRPr="00717183">
        <w:rPr>
          <w:noProof/>
        </w:rPr>
        <mc:AlternateContent>
          <mc:Choice Requires="wps">
            <w:drawing>
              <wp:anchor distT="0" distB="0" distL="114935" distR="114935" simplePos="0" relativeHeight="251659264" behindDoc="0" locked="0" layoutInCell="1" allowOverlap="1" wp14:anchorId="45F9FB5A" wp14:editId="222C7A5F">
                <wp:simplePos x="0" y="0"/>
                <wp:positionH relativeFrom="column">
                  <wp:posOffset>571500</wp:posOffset>
                </wp:positionH>
                <wp:positionV relativeFrom="paragraph">
                  <wp:posOffset>93345</wp:posOffset>
                </wp:positionV>
                <wp:extent cx="5039995" cy="430530"/>
                <wp:effectExtent l="9525" t="7620" r="825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xKQIAAFE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" strokeweight=".5pt">
                <v:textbox inset="7.45pt,3.85pt,7.45pt,3.85pt">
                  <w:txbxContent>
                    <w:p w:rsidR="00AB002C" w:rsidRPr="00231C3E" w:rsidRDefault="00AB002C" w:rsidP="00AB002C">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AB002C" w:rsidRPr="00717183" w:rsidRDefault="00AB002C" w:rsidP="00AB002C">
      <w:pPr>
        <w:suppressAutoHyphens/>
        <w:spacing w:after="0" w:line="240" w:lineRule="auto"/>
        <w:rPr>
          <w:sz w:val="28"/>
          <w:szCs w:val="28"/>
        </w:rPr>
      </w:pP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300" distR="114300" simplePos="0" relativeHeight="251670528" behindDoc="0" locked="0" layoutInCell="1" allowOverlap="1" wp14:anchorId="1F5F5DB7" wp14:editId="289AE8BC">
                <wp:simplePos x="0" y="0"/>
                <wp:positionH relativeFrom="column">
                  <wp:posOffset>2971800</wp:posOffset>
                </wp:positionH>
                <wp:positionV relativeFrom="paragraph">
                  <wp:posOffset>164465</wp:posOffset>
                </wp:positionV>
                <wp:extent cx="0" cy="323215"/>
                <wp:effectExtent l="57150" t="12065" r="57150" b="17145"/>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95pt" to="2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" strokeweight=".26mm">
                <v:stroke endarrow="block" joinstyle="miter"/>
              </v:lin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935" distR="114935" simplePos="0" relativeHeight="251669504" behindDoc="0" locked="0" layoutInCell="1" allowOverlap="1" wp14:anchorId="59DF3110" wp14:editId="626A1890">
                <wp:simplePos x="0" y="0"/>
                <wp:positionH relativeFrom="column">
                  <wp:posOffset>609600</wp:posOffset>
                </wp:positionH>
                <wp:positionV relativeFrom="paragraph">
                  <wp:posOffset>111125</wp:posOffset>
                </wp:positionV>
                <wp:extent cx="5039995" cy="453390"/>
                <wp:effectExtent l="9525" t="6350" r="8255" b="698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8pt;margin-top:8.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" strokeweight=".5pt">
                <v:textbox inset="7.45pt,3.85pt,7.45pt,3.85pt">
                  <w:txbxContent>
                    <w:p w:rsidR="00AB002C" w:rsidRPr="00231C3E" w:rsidRDefault="00AB002C" w:rsidP="00AB002C">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300" distR="114300" simplePos="0" relativeHeight="251660288" behindDoc="0" locked="0" layoutInCell="1" allowOverlap="1" wp14:anchorId="1B3D3FC8" wp14:editId="17C48B9D">
                <wp:simplePos x="0" y="0"/>
                <wp:positionH relativeFrom="column">
                  <wp:posOffset>3048000</wp:posOffset>
                </wp:positionH>
                <wp:positionV relativeFrom="paragraph">
                  <wp:posOffset>187960</wp:posOffset>
                </wp:positionV>
                <wp:extent cx="0" cy="307340"/>
                <wp:effectExtent l="57150" t="6985" r="571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4.8pt" to="240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" strokeweight=".26mm">
                <v:stroke endarrow="block" joinstyle="miter"/>
              </v:lin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935" distR="114935" simplePos="0" relativeHeight="251662336" behindDoc="0" locked="0" layoutInCell="1" allowOverlap="1" wp14:anchorId="6A2CC319" wp14:editId="524597B5">
                <wp:simplePos x="0" y="0"/>
                <wp:positionH relativeFrom="column">
                  <wp:posOffset>-381000</wp:posOffset>
                </wp:positionH>
                <wp:positionV relativeFrom="paragraph">
                  <wp:posOffset>294005</wp:posOffset>
                </wp:positionV>
                <wp:extent cx="342265" cy="327025"/>
                <wp:effectExtent l="9525" t="8255" r="10160" b="762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AB002C" w:rsidRPr="002B5CF3" w:rsidRDefault="00AB002C" w:rsidP="00AB002C">
                            <w:pPr>
                              <w:jc w:val="center"/>
                              <w:rPr>
                                <w:rFonts w:ascii="Times New Roman" w:hAnsi="Times New Roman" w:cs="Times New Roman"/>
                                <w:bCs/>
                              </w:rPr>
                            </w:pPr>
                            <w:r w:rsidRPr="002B5CF3">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0pt;margin-top:23.1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" strokeweight=".5pt">
                <v:textbox inset="7.45pt,3.85pt,7.45pt,3.85pt">
                  <w:txbxContent>
                    <w:p w:rsidR="00AB002C" w:rsidRPr="002B5CF3" w:rsidRDefault="00AB002C" w:rsidP="00AB002C">
                      <w:pPr>
                        <w:jc w:val="center"/>
                        <w:rPr>
                          <w:rFonts w:ascii="Times New Roman" w:hAnsi="Times New Roman" w:cs="Times New Roman"/>
                          <w:bCs/>
                        </w:rPr>
                      </w:pPr>
                      <w:r w:rsidRPr="002B5CF3">
                        <w:rPr>
                          <w:rFonts w:ascii="Times New Roman" w:hAnsi="Times New Roman" w:cs="Times New Roman"/>
                          <w:bCs/>
                        </w:rPr>
                        <w:t>да</w:t>
                      </w:r>
                    </w:p>
                  </w:txbxContent>
                </v:textbox>
              </v:shape>
            </w:pict>
          </mc:Fallback>
        </mc:AlternateContent>
      </w:r>
      <w:r w:rsidRPr="00717183">
        <w:rPr>
          <w:noProof/>
        </w:rPr>
        <mc:AlternateContent>
          <mc:Choice Requires="wps">
            <w:drawing>
              <wp:anchor distT="0" distB="0" distL="114935" distR="114935" simplePos="0" relativeHeight="251665408" behindDoc="0" locked="0" layoutInCell="1" allowOverlap="1" wp14:anchorId="52D9DDBC" wp14:editId="0B1C4D1E">
                <wp:simplePos x="0" y="0"/>
                <wp:positionH relativeFrom="column">
                  <wp:posOffset>5846445</wp:posOffset>
                </wp:positionH>
                <wp:positionV relativeFrom="paragraph">
                  <wp:posOffset>272415</wp:posOffset>
                </wp:positionV>
                <wp:extent cx="458470" cy="276860"/>
                <wp:effectExtent l="7620" t="5715" r="10160" b="1270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jc w:val="center"/>
                              <w:rPr>
                                <w:rFonts w:ascii="Times New Roman" w:hAnsi="Times New Roman" w:cs="Times New Roman"/>
                              </w:rPr>
                            </w:pPr>
                            <w:r w:rsidRPr="00231C3E">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60.35pt;margin-top:21.4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" strokeweight=".5pt">
                <v:textbox inset="7.45pt,3.85pt,7.45pt,3.85pt">
                  <w:txbxContent>
                    <w:p w:rsidR="00AB002C" w:rsidRPr="00231C3E" w:rsidRDefault="00AB002C" w:rsidP="00AB002C">
                      <w:pPr>
                        <w:jc w:val="center"/>
                        <w:rPr>
                          <w:rFonts w:ascii="Times New Roman" w:hAnsi="Times New Roman" w:cs="Times New Roman"/>
                        </w:rPr>
                      </w:pPr>
                      <w:r w:rsidRPr="00231C3E">
                        <w:rPr>
                          <w:rFonts w:ascii="Times New Roman" w:hAnsi="Times New Roman" w:cs="Times New Roman"/>
                        </w:rPr>
                        <w:t>нет</w:t>
                      </w:r>
                    </w:p>
                  </w:txbxContent>
                </v:textbox>
              </v:shape>
            </w:pict>
          </mc:Fallback>
        </mc:AlternateContent>
      </w:r>
      <w:r w:rsidRPr="00717183">
        <w:rPr>
          <w:noProof/>
        </w:rPr>
        <mc:AlternateContent>
          <mc:Choice Requires="wps">
            <w:drawing>
              <wp:anchor distT="0" distB="0" distL="114935" distR="114935" simplePos="0" relativeHeight="251661312" behindDoc="0" locked="0" layoutInCell="1" allowOverlap="1" wp14:anchorId="57C726E1" wp14:editId="0E2B5B4F">
                <wp:simplePos x="0" y="0"/>
                <wp:positionH relativeFrom="column">
                  <wp:posOffset>647700</wp:posOffset>
                </wp:positionH>
                <wp:positionV relativeFrom="paragraph">
                  <wp:posOffset>118745</wp:posOffset>
                </wp:positionV>
                <wp:extent cx="5001895" cy="502285"/>
                <wp:effectExtent l="9525" t="13970" r="825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51pt;margin-top:9.3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" strokeweight=".5pt">
                <v:textbox inset="7.45pt,3.85pt,7.45pt,3.85pt">
                  <w:txbxContent>
                    <w:p w:rsidR="00AB002C" w:rsidRPr="00231C3E" w:rsidRDefault="00AB002C" w:rsidP="00AB002C">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300" distR="114300" simplePos="0" relativeHeight="251674624" behindDoc="0" locked="0" layoutInCell="1" allowOverlap="1" wp14:anchorId="305AA9CF" wp14:editId="21314850">
                <wp:simplePos x="0" y="0"/>
                <wp:positionH relativeFrom="column">
                  <wp:posOffset>-38735</wp:posOffset>
                </wp:positionH>
                <wp:positionV relativeFrom="paragraph">
                  <wp:posOffset>55245</wp:posOffset>
                </wp:positionV>
                <wp:extent cx="648335" cy="0"/>
                <wp:effectExtent l="8890" t="7620" r="9525" b="11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3.05pt;margin-top:4.35pt;width:51.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rm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"/>
            </w:pict>
          </mc:Fallback>
        </mc:AlternateContent>
      </w:r>
      <w:r w:rsidRPr="00717183">
        <w:rPr>
          <w:noProof/>
        </w:rPr>
        <mc:AlternateContent>
          <mc:Choice Requires="wps">
            <w:drawing>
              <wp:anchor distT="0" distB="0" distL="114300" distR="114300" simplePos="0" relativeHeight="251672576" behindDoc="0" locked="0" layoutInCell="1" allowOverlap="1" wp14:anchorId="7AAFDDEE" wp14:editId="47E1EE7E">
                <wp:simplePos x="0" y="0"/>
                <wp:positionH relativeFrom="column">
                  <wp:posOffset>6001385</wp:posOffset>
                </wp:positionH>
                <wp:positionV relativeFrom="paragraph">
                  <wp:posOffset>172720</wp:posOffset>
                </wp:positionV>
                <wp:extent cx="173990" cy="381000"/>
                <wp:effectExtent l="10160" t="10795" r="53975" b="368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472.55pt;margin-top:13.6pt;width:13.7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7OgIAAGI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">
                <v:stroke endarrow="block"/>
              </v:shape>
            </w:pict>
          </mc:Fallback>
        </mc:AlternateContent>
      </w:r>
      <w:r w:rsidRPr="00717183">
        <w:rPr>
          <w:noProof/>
        </w:rPr>
        <mc:AlternateContent>
          <mc:Choice Requires="wps">
            <w:drawing>
              <wp:anchor distT="0" distB="0" distL="114300" distR="114300" simplePos="0" relativeHeight="251673600" behindDoc="0" locked="0" layoutInCell="1" allowOverlap="1" wp14:anchorId="41873B81" wp14:editId="7C0294A2">
                <wp:simplePos x="0" y="0"/>
                <wp:positionH relativeFrom="column">
                  <wp:posOffset>5154930</wp:posOffset>
                </wp:positionH>
                <wp:positionV relativeFrom="paragraph">
                  <wp:posOffset>172720</wp:posOffset>
                </wp:positionV>
                <wp:extent cx="846455" cy="381000"/>
                <wp:effectExtent l="40005" t="10795" r="8890" b="5588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405.9pt;margin-top:13.6pt;width:66.65pt;height:30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xzQAIAAGw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">
                <v:stroke endarrow="block"/>
              </v:shape>
            </w:pict>
          </mc:Fallback>
        </mc:AlternateContent>
      </w:r>
      <w:r w:rsidRPr="00717183">
        <w:rPr>
          <w:noProof/>
        </w:rPr>
        <mc:AlternateContent>
          <mc:Choice Requires="wps">
            <w:drawing>
              <wp:anchor distT="0" distB="0" distL="114300" distR="114300" simplePos="0" relativeHeight="251663360" behindDoc="0" locked="0" layoutInCell="1" allowOverlap="1" wp14:anchorId="0A0D03B7" wp14:editId="30543682">
                <wp:simplePos x="0" y="0"/>
                <wp:positionH relativeFrom="column">
                  <wp:posOffset>-227965</wp:posOffset>
                </wp:positionH>
                <wp:positionV relativeFrom="paragraph">
                  <wp:posOffset>290830</wp:posOffset>
                </wp:positionV>
                <wp:extent cx="635" cy="457835"/>
                <wp:effectExtent l="57785" t="5080" r="55880" b="2286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22.9pt" to="-17.9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" strokeweight=".26mm">
                <v:stroke endarrow="block" joinstyle="miter"/>
              </v:line>
            </w:pict>
          </mc:Fallback>
        </mc:AlternateContent>
      </w:r>
      <w:r w:rsidRPr="00717183">
        <w:rPr>
          <w:noProof/>
        </w:rPr>
        <mc:AlternateContent>
          <mc:Choice Requires="wps">
            <w:drawing>
              <wp:anchor distT="0" distB="0" distL="114300" distR="114300" simplePos="0" relativeHeight="251664384" behindDoc="0" locked="0" layoutInCell="1" allowOverlap="1" wp14:anchorId="29BBE774" wp14:editId="28AB18E5">
                <wp:simplePos x="0" y="0"/>
                <wp:positionH relativeFrom="column">
                  <wp:posOffset>5649595</wp:posOffset>
                </wp:positionH>
                <wp:positionV relativeFrom="paragraph">
                  <wp:posOffset>55245</wp:posOffset>
                </wp:positionV>
                <wp:extent cx="228600" cy="635"/>
                <wp:effectExtent l="10795" t="7620" r="8255" b="10795"/>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4.35pt" to="462.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" strokeweight=".26mm">
                <v:stroke joinstyle="miter"/>
              </v:lin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935" distR="114935" simplePos="0" relativeHeight="251668480" behindDoc="0" locked="0" layoutInCell="1" allowOverlap="1" wp14:anchorId="46E6D52B" wp14:editId="208CB381">
                <wp:simplePos x="0" y="0"/>
                <wp:positionH relativeFrom="column">
                  <wp:posOffset>5494655</wp:posOffset>
                </wp:positionH>
                <wp:positionV relativeFrom="paragraph">
                  <wp:posOffset>177165</wp:posOffset>
                </wp:positionV>
                <wp:extent cx="1195705" cy="1087755"/>
                <wp:effectExtent l="8255" t="5715" r="5715" b="1143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AB002C" w:rsidRDefault="00AB002C" w:rsidP="00AB002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432.65pt;margin-top:1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" strokeweight=".5pt">
                <v:textbox inset="7.45pt,3.85pt,7.45pt,3.85pt">
                  <w:txbxContent>
                    <w:p w:rsidR="00AB002C" w:rsidRPr="00231C3E" w:rsidRDefault="00AB002C" w:rsidP="00AB002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AB002C" w:rsidRDefault="00AB002C" w:rsidP="00AB002C"/>
                  </w:txbxContent>
                </v:textbox>
              </v:shape>
            </w:pict>
          </mc:Fallback>
        </mc:AlternateContent>
      </w:r>
      <w:r w:rsidRPr="00717183">
        <w:rPr>
          <w:noProof/>
        </w:rPr>
        <mc:AlternateContent>
          <mc:Choice Requires="wps">
            <w:drawing>
              <wp:anchor distT="0" distB="0" distL="114935" distR="114935" simplePos="0" relativeHeight="251666432" behindDoc="0" locked="0" layoutInCell="1" allowOverlap="1" wp14:anchorId="50CF3062" wp14:editId="377FF53F">
                <wp:simplePos x="0" y="0"/>
                <wp:positionH relativeFrom="column">
                  <wp:posOffset>4058920</wp:posOffset>
                </wp:positionH>
                <wp:positionV relativeFrom="paragraph">
                  <wp:posOffset>177165</wp:posOffset>
                </wp:positionV>
                <wp:extent cx="1299845" cy="1087755"/>
                <wp:effectExtent l="10795" t="5715" r="13335" b="1143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AB002C" w:rsidRPr="00231C3E" w:rsidRDefault="00AB002C" w:rsidP="00AB002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AB002C" w:rsidRDefault="00AB002C" w:rsidP="00AB002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319.6pt;margin-top:1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" strokeweight=".5pt">
                <v:textbox inset="7.45pt,3.85pt,7.45pt,3.85pt">
                  <w:txbxContent>
                    <w:p w:rsidR="00AB002C" w:rsidRPr="00231C3E" w:rsidRDefault="00AB002C" w:rsidP="00AB002C">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AB002C" w:rsidRDefault="00AB002C" w:rsidP="00AB002C"/>
                  </w:txbxContent>
                </v:textbox>
              </v:shape>
            </w:pict>
          </mc:Fallback>
        </mc:AlternateContent>
      </w:r>
    </w:p>
    <w:p w:rsidR="00AB002C" w:rsidRPr="00717183" w:rsidRDefault="00AB002C" w:rsidP="00AB002C">
      <w:pPr>
        <w:tabs>
          <w:tab w:val="left" w:pos="7752"/>
        </w:tabs>
        <w:autoSpaceDE w:val="0"/>
        <w:jc w:val="center"/>
        <w:rPr>
          <w:sz w:val="28"/>
          <w:szCs w:val="28"/>
        </w:rPr>
      </w:pPr>
      <w:r w:rsidRPr="00717183">
        <w:rPr>
          <w:noProof/>
        </w:rPr>
        <mc:AlternateContent>
          <mc:Choice Requires="wps">
            <w:drawing>
              <wp:anchor distT="0" distB="0" distL="114935" distR="114935" simplePos="0" relativeHeight="251667456" behindDoc="0" locked="0" layoutInCell="1" allowOverlap="1" wp14:anchorId="42F03CF7" wp14:editId="155FA9B9">
                <wp:simplePos x="0" y="0"/>
                <wp:positionH relativeFrom="column">
                  <wp:posOffset>-532130</wp:posOffset>
                </wp:positionH>
                <wp:positionV relativeFrom="paragraph">
                  <wp:posOffset>-4445</wp:posOffset>
                </wp:positionV>
                <wp:extent cx="4371975" cy="2055495"/>
                <wp:effectExtent l="10795" t="5080" r="8255" b="63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2055495"/>
                        </a:xfrm>
                        <a:prstGeom prst="rect">
                          <a:avLst/>
                        </a:prstGeom>
                        <a:solidFill>
                          <a:srgbClr val="FFFFFF"/>
                        </a:solidFill>
                        <a:ln w="6350">
                          <a:solidFill>
                            <a:srgbClr val="000000"/>
                          </a:solidFill>
                          <a:miter lim="800000"/>
                          <a:headEnd/>
                          <a:tailEnd/>
                        </a:ln>
                      </wps:spPr>
                      <wps:txbx>
                        <w:txbxContent>
                          <w:p w:rsidR="00AB002C" w:rsidRPr="00BE07D1" w:rsidRDefault="00AB002C" w:rsidP="00AB002C">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публикация информации о  возможности предоставления земельного участка в </w:t>
                            </w:r>
                            <w:r>
                              <w:rPr>
                                <w:rFonts w:ascii="Times New Roman" w:hAnsi="Times New Roman" w:cs="Times New Roman"/>
                              </w:rPr>
                              <w:t>собственность</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AB002C" w:rsidRPr="00BE07D1" w:rsidRDefault="00AB002C" w:rsidP="00AB002C">
                            <w:pPr>
                              <w:spacing w:after="0" w:line="240" w:lineRule="auto"/>
                              <w:ind w:firstLine="567"/>
                              <w:jc w:val="both"/>
                              <w:rPr>
                                <w:rFonts w:ascii="Times New Roman" w:hAnsi="Times New Roman" w:cs="Times New Roman"/>
                                <w:sz w:val="18"/>
                                <w:szCs w:val="18"/>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w:t>
                            </w:r>
                            <w:r>
                              <w:rPr>
                                <w:rFonts w:ascii="Times New Roman" w:hAnsi="Times New Roman" w:cs="Times New Roman"/>
                              </w:rPr>
                              <w:t>.</w:t>
                            </w:r>
                            <w:r w:rsidRPr="00BE07D1">
                              <w:rPr>
                                <w:rFonts w:ascii="Times New Roman" w:hAnsi="Times New Roman" w:cs="Times New Roman"/>
                              </w:rP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1.9pt;margin-top:-.35pt;width:344.25pt;height:161.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" strokeweight=".5pt">
                <v:textbox inset="7.45pt,3.85pt,7.45pt,3.85pt">
                  <w:txbxContent>
                    <w:p w:rsidR="00AB002C" w:rsidRPr="00BE07D1" w:rsidRDefault="00AB002C" w:rsidP="00AB002C">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публикация информации о  возможности предоставления земельного участка в </w:t>
                      </w:r>
                      <w:r>
                        <w:rPr>
                          <w:rFonts w:ascii="Times New Roman" w:hAnsi="Times New Roman" w:cs="Times New Roman"/>
                        </w:rPr>
                        <w:t>собственность</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AB002C" w:rsidRPr="00BE07D1" w:rsidRDefault="00AB002C" w:rsidP="00AB002C">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AB002C" w:rsidRPr="00BE07D1" w:rsidRDefault="00AB002C" w:rsidP="00AB002C">
                      <w:pPr>
                        <w:spacing w:after="0" w:line="240" w:lineRule="auto"/>
                        <w:ind w:firstLine="567"/>
                        <w:jc w:val="both"/>
                        <w:rPr>
                          <w:rFonts w:ascii="Times New Roman" w:hAnsi="Times New Roman" w:cs="Times New Roman"/>
                          <w:sz w:val="18"/>
                          <w:szCs w:val="18"/>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w:t>
                      </w:r>
                      <w:r>
                        <w:rPr>
                          <w:rFonts w:ascii="Times New Roman" w:hAnsi="Times New Roman" w:cs="Times New Roman"/>
                        </w:rPr>
                        <w:t>.</w:t>
                      </w:r>
                      <w:r w:rsidRPr="00BE07D1">
                        <w:rPr>
                          <w:rFonts w:ascii="Times New Roman" w:hAnsi="Times New Roman" w:cs="Times New Roman"/>
                        </w:rPr>
                        <w:t xml:space="preserve"> </w:t>
                      </w:r>
                    </w:p>
                  </w:txbxContent>
                </v:textbox>
              </v:shape>
            </w:pict>
          </mc:Fallback>
        </mc:AlternateContent>
      </w:r>
    </w:p>
    <w:p w:rsidR="00AB002C" w:rsidRPr="00717183" w:rsidRDefault="00AB002C" w:rsidP="00AB002C">
      <w:pPr>
        <w:tabs>
          <w:tab w:val="left" w:pos="7752"/>
        </w:tabs>
        <w:autoSpaceDE w:val="0"/>
        <w:jc w:val="center"/>
        <w:rPr>
          <w:sz w:val="28"/>
          <w:szCs w:val="28"/>
        </w:rPr>
      </w:pPr>
    </w:p>
    <w:p w:rsidR="00AB002C" w:rsidRPr="00717183" w:rsidRDefault="00AB002C" w:rsidP="00AB002C">
      <w:pPr>
        <w:tabs>
          <w:tab w:val="left" w:pos="7752"/>
        </w:tabs>
        <w:autoSpaceDE w:val="0"/>
        <w:jc w:val="center"/>
        <w:rPr>
          <w:sz w:val="28"/>
          <w:szCs w:val="28"/>
        </w:rPr>
      </w:pPr>
    </w:p>
    <w:p w:rsidR="00AB002C" w:rsidRPr="00717183" w:rsidRDefault="00AB002C" w:rsidP="00AB002C">
      <w:pPr>
        <w:tabs>
          <w:tab w:val="left" w:pos="7752"/>
        </w:tabs>
        <w:autoSpaceDE w:val="0"/>
        <w:jc w:val="center"/>
        <w:rPr>
          <w:sz w:val="28"/>
          <w:szCs w:val="28"/>
        </w:rPr>
      </w:pPr>
    </w:p>
    <w:p w:rsidR="00AB002C" w:rsidRPr="00717183" w:rsidRDefault="00AB002C" w:rsidP="00AB002C">
      <w:pPr>
        <w:tabs>
          <w:tab w:val="left" w:pos="7752"/>
        </w:tabs>
        <w:autoSpaceDE w:val="0"/>
        <w:jc w:val="center"/>
        <w:rPr>
          <w:sz w:val="28"/>
          <w:szCs w:val="28"/>
        </w:rPr>
      </w:pPr>
    </w:p>
    <w:p w:rsidR="00AB002C" w:rsidRPr="00717183" w:rsidRDefault="00AB002C" w:rsidP="00AB002C">
      <w:pPr>
        <w:tabs>
          <w:tab w:val="center" w:pos="4677"/>
          <w:tab w:val="right" w:pos="9355"/>
        </w:tabs>
        <w:spacing w:after="0" w:line="240" w:lineRule="auto"/>
        <w:rPr>
          <w:sz w:val="28"/>
          <w:szCs w:val="28"/>
        </w:rPr>
      </w:pPr>
      <w:r w:rsidRPr="00717183">
        <w:rPr>
          <w:noProof/>
          <w:sz w:val="28"/>
          <w:szCs w:val="28"/>
        </w:rPr>
        <mc:AlternateContent>
          <mc:Choice Requires="wps">
            <w:drawing>
              <wp:anchor distT="0" distB="0" distL="114300" distR="114300" simplePos="0" relativeHeight="251675648" behindDoc="0" locked="0" layoutInCell="1" allowOverlap="1" wp14:anchorId="11FED775" wp14:editId="789C4E49">
                <wp:simplePos x="0" y="0"/>
                <wp:positionH relativeFrom="column">
                  <wp:posOffset>1504950</wp:posOffset>
                </wp:positionH>
                <wp:positionV relativeFrom="paragraph">
                  <wp:posOffset>168275</wp:posOffset>
                </wp:positionV>
                <wp:extent cx="7620" cy="273685"/>
                <wp:effectExtent l="47625" t="6350" r="59055" b="2476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18.5pt;margin-top:13.25pt;width:.6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dhNw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">
                <v:stroke endarrow="block"/>
              </v:shape>
            </w:pict>
          </mc:Fallback>
        </mc:AlternateContent>
      </w:r>
    </w:p>
    <w:p w:rsidR="00AB002C" w:rsidRPr="00717183" w:rsidRDefault="00AB002C" w:rsidP="00AB002C">
      <w:pPr>
        <w:tabs>
          <w:tab w:val="center" w:pos="4677"/>
          <w:tab w:val="right" w:pos="9355"/>
        </w:tabs>
        <w:spacing w:after="0" w:line="240" w:lineRule="auto"/>
        <w:rPr>
          <w:sz w:val="28"/>
          <w:szCs w:val="28"/>
        </w:rPr>
      </w:pPr>
    </w:p>
    <w:p w:rsidR="00AB002C" w:rsidRPr="00717183" w:rsidRDefault="00AB002C" w:rsidP="00AB002C">
      <w:pPr>
        <w:tabs>
          <w:tab w:val="center" w:pos="4677"/>
          <w:tab w:val="right" w:pos="9355"/>
        </w:tabs>
        <w:spacing w:after="0" w:line="240" w:lineRule="auto"/>
        <w:rPr>
          <w:b/>
          <w:bCs/>
          <w:sz w:val="28"/>
          <w:szCs w:val="28"/>
        </w:rPr>
      </w:pPr>
      <w:r w:rsidRPr="00717183">
        <w:rPr>
          <w:b/>
          <w:bCs/>
          <w:noProof/>
          <w:sz w:val="28"/>
          <w:szCs w:val="28"/>
        </w:rPr>
        <mc:AlternateContent>
          <mc:Choice Requires="wps">
            <w:drawing>
              <wp:anchor distT="0" distB="0" distL="114935" distR="114935" simplePos="0" relativeHeight="251671552" behindDoc="0" locked="0" layoutInCell="1" allowOverlap="1" wp14:anchorId="1F743BDC" wp14:editId="49292BC8">
                <wp:simplePos x="0" y="0"/>
                <wp:positionH relativeFrom="column">
                  <wp:posOffset>-581025</wp:posOffset>
                </wp:positionH>
                <wp:positionV relativeFrom="paragraph">
                  <wp:posOffset>7620</wp:posOffset>
                </wp:positionV>
                <wp:extent cx="4420870" cy="551180"/>
                <wp:effectExtent l="9525" t="7620" r="8255" b="1270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551180"/>
                        </a:xfrm>
                        <a:prstGeom prst="rect">
                          <a:avLst/>
                        </a:prstGeom>
                        <a:solidFill>
                          <a:srgbClr val="FFFFFF"/>
                        </a:solidFill>
                        <a:ln w="6350">
                          <a:solidFill>
                            <a:srgbClr val="000000"/>
                          </a:solidFill>
                          <a:miter lim="800000"/>
                          <a:headEnd/>
                          <a:tailEnd/>
                        </a:ln>
                      </wps:spPr>
                      <wps:txbx>
                        <w:txbxContent>
                          <w:p w:rsidR="00AB002C" w:rsidRPr="001F2F5C" w:rsidRDefault="00AB002C" w:rsidP="00AB002C">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AB002C" w:rsidRDefault="00AB002C" w:rsidP="00AB002C"/>
                          <w:p w:rsidR="00AB002C" w:rsidRDefault="00AB002C" w:rsidP="00AB002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5.75pt;margin-top:.6pt;width:348.1pt;height:43.4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" strokeweight=".5pt">
                <v:textbox inset="7.45pt,3.85pt,7.45pt,3.85pt">
                  <w:txbxContent>
                    <w:p w:rsidR="00AB002C" w:rsidRPr="001F2F5C" w:rsidRDefault="00AB002C" w:rsidP="00AB002C">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AB002C" w:rsidRDefault="00AB002C" w:rsidP="00AB002C"/>
                    <w:p w:rsidR="00AB002C" w:rsidRDefault="00AB002C" w:rsidP="00AB002C"/>
                  </w:txbxContent>
                </v:textbox>
              </v:shape>
            </w:pict>
          </mc:Fallback>
        </mc:AlternateContent>
      </w: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Default="00AB002C" w:rsidP="00AB002C">
      <w:pPr>
        <w:spacing w:after="0" w:line="240" w:lineRule="auto"/>
        <w:ind w:left="2832" w:firstLine="708"/>
        <w:jc w:val="right"/>
        <w:rPr>
          <w:rFonts w:ascii="Times New Roman" w:hAnsi="Times New Roman" w:cs="Times New Roman"/>
          <w:b/>
          <w:bCs/>
          <w:sz w:val="28"/>
          <w:szCs w:val="28"/>
          <w:lang w:eastAsia="ar-SA"/>
        </w:rPr>
      </w:pPr>
    </w:p>
    <w:p w:rsidR="00AB002C" w:rsidRPr="002F7506" w:rsidRDefault="00AB002C" w:rsidP="00AB002C">
      <w:pPr>
        <w:spacing w:after="0" w:line="240" w:lineRule="auto"/>
        <w:ind w:left="2832" w:firstLine="708"/>
        <w:jc w:val="right"/>
        <w:rPr>
          <w:color w:val="00000A"/>
        </w:rPr>
      </w:pPr>
      <w:r>
        <w:rPr>
          <w:rFonts w:ascii="Times New Roman" w:hAnsi="Times New Roman" w:cs="Times New Roman"/>
          <w:b/>
          <w:bCs/>
          <w:sz w:val="28"/>
          <w:szCs w:val="28"/>
          <w:lang w:eastAsia="ar-SA"/>
        </w:rPr>
        <w:t>Приложение №2</w:t>
      </w:r>
    </w:p>
    <w:p w:rsidR="00AB002C" w:rsidRPr="00E54C62" w:rsidRDefault="00AB002C" w:rsidP="00AB002C">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AB002C" w:rsidRPr="00E54C62" w:rsidRDefault="00AB002C" w:rsidP="00AB002C">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AB002C" w:rsidRDefault="00AB002C" w:rsidP="00AB002C">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w:t>
      </w:r>
      <w:r>
        <w:rPr>
          <w:rFonts w:ascii="Times New Roman" w:hAnsi="Times New Roman" w:cs="Times New Roman"/>
          <w:sz w:val="24"/>
          <w:szCs w:val="24"/>
        </w:rPr>
        <w:t>Продажа земельных участков, находящихся</w:t>
      </w:r>
    </w:p>
    <w:p w:rsidR="00AB002C" w:rsidRDefault="00AB002C" w:rsidP="00AB002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муниципальной собственности, на территории</w:t>
      </w:r>
    </w:p>
    <w:p w:rsidR="00AB002C" w:rsidRPr="00E54C62" w:rsidRDefault="00AB002C" w:rsidP="00AB002C">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 на торгах и без торгов»</w:t>
      </w:r>
    </w:p>
    <w:p w:rsidR="00AB002C" w:rsidRDefault="00AB002C" w:rsidP="00AB002C">
      <w:pPr>
        <w:spacing w:after="0"/>
        <w:jc w:val="center"/>
        <w:rPr>
          <w:rFonts w:ascii="Times New Roman" w:hAnsi="Times New Roman"/>
          <w:sz w:val="28"/>
          <w:szCs w:val="28"/>
          <w:lang w:eastAsia="ar-SA"/>
        </w:rPr>
      </w:pPr>
    </w:p>
    <w:p w:rsidR="00AB002C" w:rsidRDefault="00AB002C" w:rsidP="00AB002C">
      <w:pPr>
        <w:spacing w:after="0" w:line="240" w:lineRule="auto"/>
        <w:jc w:val="center"/>
        <w:rPr>
          <w:rFonts w:ascii="Times New Roman" w:hAnsi="Times New Roman" w:cs="Times New Roman"/>
          <w:sz w:val="28"/>
          <w:szCs w:val="28"/>
        </w:rPr>
      </w:pPr>
      <w:r w:rsidRPr="00231C3E">
        <w:rPr>
          <w:rFonts w:ascii="Times New Roman" w:hAnsi="Times New Roman" w:cs="Times New Roman"/>
          <w:sz w:val="28"/>
          <w:szCs w:val="28"/>
        </w:rPr>
        <w:t>ОБРАЗЕЦ ЗАЯВЛЕНИЯ</w:t>
      </w:r>
    </w:p>
    <w:p w:rsidR="00AB002C" w:rsidRDefault="00AB002C" w:rsidP="00AB002C">
      <w:pPr>
        <w:spacing w:after="0" w:line="240" w:lineRule="auto"/>
        <w:jc w:val="both"/>
        <w:rPr>
          <w:rFonts w:ascii="Times New Roman" w:hAnsi="Times New Roman" w:cs="Times New Roman"/>
          <w:sz w:val="28"/>
          <w:szCs w:val="28"/>
        </w:rPr>
      </w:pP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(наименование исполнительного</w:t>
      </w:r>
      <w:proofErr w:type="gramEnd"/>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AB002C" w:rsidRPr="00231C3E" w:rsidRDefault="00AB002C" w:rsidP="00AB002C">
      <w:pPr>
        <w:autoSpaceDE w:val="0"/>
        <w:autoSpaceDN w:val="0"/>
        <w:adjustRightInd w:val="0"/>
        <w:spacing w:after="0" w:line="240" w:lineRule="auto"/>
        <w:rPr>
          <w:rFonts w:ascii="Courier New" w:hAnsi="Courier New" w:cs="Courier New"/>
          <w:sz w:val="20"/>
          <w:szCs w:val="20"/>
        </w:rPr>
      </w:pPr>
    </w:p>
    <w:p w:rsidR="00AB002C" w:rsidRDefault="00AB002C" w:rsidP="00AB002C">
      <w:pPr>
        <w:autoSpaceDE w:val="0"/>
        <w:autoSpaceDN w:val="0"/>
        <w:adjustRightInd w:val="0"/>
        <w:spacing w:after="0" w:line="240" w:lineRule="auto"/>
        <w:jc w:val="center"/>
        <w:rPr>
          <w:rFonts w:ascii="Courier New" w:hAnsi="Courier New" w:cs="Courier New"/>
          <w:b/>
          <w:bCs/>
          <w:sz w:val="20"/>
          <w:szCs w:val="20"/>
        </w:rPr>
      </w:pPr>
    </w:p>
    <w:p w:rsidR="00AB002C" w:rsidRDefault="00AB002C" w:rsidP="00AB002C">
      <w:pPr>
        <w:autoSpaceDE w:val="0"/>
        <w:autoSpaceDN w:val="0"/>
        <w:adjustRightInd w:val="0"/>
        <w:spacing w:after="0" w:line="240" w:lineRule="auto"/>
        <w:jc w:val="center"/>
        <w:rPr>
          <w:rFonts w:ascii="Courier New" w:hAnsi="Courier New" w:cs="Courier New"/>
          <w:b/>
          <w:bCs/>
          <w:sz w:val="20"/>
          <w:szCs w:val="20"/>
        </w:rPr>
      </w:pPr>
    </w:p>
    <w:p w:rsidR="00AB002C" w:rsidRDefault="00AB002C" w:rsidP="00AB002C">
      <w:pPr>
        <w:autoSpaceDE w:val="0"/>
        <w:autoSpaceDN w:val="0"/>
        <w:adjustRightInd w:val="0"/>
        <w:spacing w:after="0" w:line="240" w:lineRule="auto"/>
        <w:jc w:val="center"/>
        <w:rPr>
          <w:rFonts w:ascii="Courier New" w:hAnsi="Courier New" w:cs="Courier New"/>
          <w:b/>
          <w:bCs/>
          <w:sz w:val="20"/>
          <w:szCs w:val="20"/>
        </w:rPr>
      </w:pPr>
    </w:p>
    <w:p w:rsidR="00AB002C" w:rsidRDefault="00AB002C" w:rsidP="00AB002C">
      <w:pPr>
        <w:autoSpaceDE w:val="0"/>
        <w:autoSpaceDN w:val="0"/>
        <w:adjustRightInd w:val="0"/>
        <w:spacing w:after="0" w:line="240" w:lineRule="auto"/>
        <w:jc w:val="center"/>
        <w:rPr>
          <w:rFonts w:ascii="Courier New" w:hAnsi="Courier New" w:cs="Courier New"/>
          <w:b/>
          <w:bCs/>
          <w:sz w:val="20"/>
          <w:szCs w:val="20"/>
        </w:rPr>
      </w:pPr>
    </w:p>
    <w:p w:rsidR="00AB002C" w:rsidRDefault="00AB002C" w:rsidP="00AB002C">
      <w:pPr>
        <w:spacing w:after="0" w:line="240" w:lineRule="auto"/>
        <w:jc w:val="both"/>
        <w:rPr>
          <w:rFonts w:ascii="Times New Roman" w:hAnsi="Times New Roman"/>
          <w:sz w:val="28"/>
          <w:szCs w:val="28"/>
          <w:lang w:eastAsia="en-US"/>
        </w:rPr>
      </w:pPr>
      <w:r>
        <w:rPr>
          <w:rFonts w:ascii="Times New Roman" w:hAnsi="Times New Roman"/>
          <w:sz w:val="24"/>
          <w:szCs w:val="24"/>
          <w:lang w:eastAsia="en-US"/>
        </w:rPr>
        <w:t xml:space="preserve">                                          </w:t>
      </w:r>
      <w:r w:rsidRPr="00655FC5">
        <w:rPr>
          <w:rFonts w:ascii="Times New Roman" w:hAnsi="Times New Roman"/>
          <w:sz w:val="28"/>
          <w:szCs w:val="28"/>
          <w:lang w:eastAsia="en-US"/>
        </w:rPr>
        <w:t>Образец заявление</w:t>
      </w:r>
    </w:p>
    <w:p w:rsidR="00AB002C" w:rsidRDefault="00AB002C" w:rsidP="00AB002C">
      <w:pPr>
        <w:spacing w:after="0" w:line="240" w:lineRule="auto"/>
        <w:jc w:val="both"/>
        <w:rPr>
          <w:rFonts w:ascii="Times New Roman" w:hAnsi="Times New Roman"/>
          <w:sz w:val="28"/>
          <w:szCs w:val="28"/>
          <w:lang w:eastAsia="en-US"/>
        </w:rPr>
      </w:pPr>
    </w:p>
    <w:p w:rsidR="00AB002C" w:rsidRDefault="00AB002C" w:rsidP="00AB002C">
      <w:pPr>
        <w:suppressAutoHyphens/>
        <w:spacing w:after="0" w:line="200" w:lineRule="atLeast"/>
        <w:jc w:val="both"/>
        <w:rPr>
          <w:rFonts w:ascii="Times New Roman" w:hAnsi="Times New Roman"/>
          <w:sz w:val="28"/>
          <w:szCs w:val="28"/>
          <w:lang w:eastAsia="en-US"/>
        </w:rPr>
      </w:pPr>
      <w:r>
        <w:rPr>
          <w:rFonts w:ascii="Times New Roman" w:hAnsi="Times New Roman"/>
          <w:sz w:val="28"/>
          <w:szCs w:val="28"/>
          <w:lang w:eastAsia="en-US"/>
        </w:rPr>
        <w:t xml:space="preserve">Прошу Вас передать земельный участок в собственность            </w:t>
      </w:r>
    </w:p>
    <w:p w:rsidR="00AB002C" w:rsidRDefault="00AB002C" w:rsidP="00AB002C">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__________________________________________________________________ (</w:t>
      </w:r>
      <w:r w:rsidRPr="006A6A13">
        <w:rPr>
          <w:rFonts w:ascii="Times New Roman" w:hAnsi="Times New Roman"/>
          <w:sz w:val="20"/>
          <w:szCs w:val="20"/>
          <w:lang w:eastAsia="en-US"/>
        </w:rPr>
        <w:t>наименование организации</w:t>
      </w:r>
      <w:r>
        <w:rPr>
          <w:rFonts w:ascii="Times New Roman" w:hAnsi="Times New Roman"/>
          <w:sz w:val="20"/>
          <w:szCs w:val="20"/>
          <w:lang w:eastAsia="en-US"/>
        </w:rPr>
        <w:t xml:space="preserve"> или Ф.И.О.)</w:t>
      </w:r>
      <w:r>
        <w:rPr>
          <w:rFonts w:ascii="Times New Roman" w:hAnsi="Times New Roman"/>
          <w:sz w:val="28"/>
          <w:szCs w:val="28"/>
          <w:lang w:eastAsia="en-US"/>
        </w:rPr>
        <w:tab/>
      </w:r>
    </w:p>
    <w:p w:rsidR="00AB002C" w:rsidRDefault="00AB002C" w:rsidP="00AB002C">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из земель______________________, а кадастровым номером______________, площадью________________, </w:t>
      </w:r>
      <w:proofErr w:type="gramStart"/>
      <w:r>
        <w:rPr>
          <w:rFonts w:ascii="Times New Roman" w:hAnsi="Times New Roman"/>
          <w:sz w:val="28"/>
          <w:szCs w:val="28"/>
          <w:lang w:eastAsia="en-US"/>
        </w:rPr>
        <w:t>находящийся</w:t>
      </w:r>
      <w:proofErr w:type="gramEnd"/>
      <w:r>
        <w:rPr>
          <w:rFonts w:ascii="Times New Roman" w:hAnsi="Times New Roman"/>
          <w:sz w:val="28"/>
          <w:szCs w:val="28"/>
          <w:lang w:eastAsia="en-US"/>
        </w:rPr>
        <w:t xml:space="preserve">_____________________________, </w:t>
      </w:r>
    </w:p>
    <w:p w:rsidR="00AB002C" w:rsidRDefault="00AB002C" w:rsidP="00AB002C">
      <w:pPr>
        <w:spacing w:after="0" w:line="240" w:lineRule="auto"/>
        <w:rPr>
          <w:rFonts w:ascii="Times New Roman" w:hAnsi="Times New Roman"/>
          <w:sz w:val="28"/>
          <w:szCs w:val="28"/>
          <w:lang w:eastAsia="en-US"/>
        </w:rPr>
      </w:pPr>
      <w:r>
        <w:rPr>
          <w:rFonts w:ascii="Times New Roman" w:hAnsi="Times New Roman"/>
          <w:sz w:val="28"/>
          <w:szCs w:val="28"/>
          <w:lang w:eastAsia="en-US"/>
        </w:rPr>
        <w:t>расположенный по адресу___________________________________________. вид  разрешенного использования:___________________________________________</w:t>
      </w: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4"/>
          <w:szCs w:val="24"/>
        </w:rPr>
      </w:pPr>
    </w:p>
    <w:p w:rsidR="00AB002C" w:rsidRDefault="00AB002C" w:rsidP="00AB002C">
      <w:pPr>
        <w:autoSpaceDE w:val="0"/>
        <w:autoSpaceDN w:val="0"/>
        <w:adjustRightInd w:val="0"/>
        <w:spacing w:after="0" w:line="240" w:lineRule="auto"/>
        <w:ind w:firstLine="540"/>
        <w:jc w:val="both"/>
        <w:rPr>
          <w:rFonts w:ascii="Times New Roman" w:hAnsi="Times New Roman" w:cs="Times New Roman"/>
          <w:sz w:val="24"/>
          <w:szCs w:val="24"/>
        </w:rPr>
      </w:pPr>
    </w:p>
    <w:p w:rsidR="00AB002C" w:rsidRPr="00231C3E" w:rsidRDefault="00AB002C" w:rsidP="00AB002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"___"________ ____ </w:t>
      </w:r>
      <w:proofErr w:type="gramStart"/>
      <w:r w:rsidRPr="00231C3E">
        <w:rPr>
          <w:rFonts w:ascii="Times New Roman" w:hAnsi="Times New Roman" w:cs="Times New Roman"/>
          <w:sz w:val="24"/>
          <w:szCs w:val="24"/>
        </w:rPr>
        <w:t>г</w:t>
      </w:r>
      <w:proofErr w:type="gramEnd"/>
      <w:r w:rsidRPr="00231C3E">
        <w:rPr>
          <w:rFonts w:ascii="Times New Roman" w:hAnsi="Times New Roman" w:cs="Times New Roman"/>
          <w:sz w:val="24"/>
          <w:szCs w:val="24"/>
        </w:rPr>
        <w:t>.</w:t>
      </w:r>
    </w:p>
    <w:p w:rsidR="00AB002C" w:rsidRPr="00231C3E" w:rsidRDefault="00AB002C" w:rsidP="00AB002C">
      <w:pPr>
        <w:autoSpaceDE w:val="0"/>
        <w:autoSpaceDN w:val="0"/>
        <w:adjustRightInd w:val="0"/>
        <w:spacing w:after="0" w:line="240" w:lineRule="auto"/>
        <w:ind w:firstLine="540"/>
        <w:jc w:val="both"/>
        <w:rPr>
          <w:rFonts w:ascii="Times New Roman" w:hAnsi="Times New Roman" w:cs="Times New Roman"/>
          <w:sz w:val="24"/>
          <w:szCs w:val="24"/>
        </w:rPr>
      </w:pPr>
    </w:p>
    <w:p w:rsidR="00AB002C" w:rsidRPr="00231C3E" w:rsidRDefault="00AB002C" w:rsidP="00AB002C">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AB002C" w:rsidRPr="00231C3E" w:rsidRDefault="00AB002C" w:rsidP="00AB002C">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AB002C" w:rsidRPr="00231C3E" w:rsidRDefault="00AB002C" w:rsidP="00AB002C">
      <w:pPr>
        <w:tabs>
          <w:tab w:val="left" w:pos="7752"/>
        </w:tabs>
        <w:autoSpaceDE w:val="0"/>
        <w:jc w:val="center"/>
        <w:rPr>
          <w:sz w:val="28"/>
          <w:szCs w:val="28"/>
        </w:rPr>
      </w:pPr>
    </w:p>
    <w:p w:rsidR="00AB002C" w:rsidRPr="00231C3E"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Default="00AB002C" w:rsidP="00AB002C">
      <w:pPr>
        <w:spacing w:after="0" w:line="240" w:lineRule="auto"/>
        <w:ind w:firstLine="675"/>
        <w:rPr>
          <w:rFonts w:ascii="Times New Roman" w:hAnsi="Times New Roman" w:cs="Times New Roman"/>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720" w:hanging="360"/>
        <w:jc w:val="center"/>
        <w:rPr>
          <w:rFonts w:ascii="Times New Roman" w:hAnsi="Times New Roman" w:cs="Times New Roman"/>
          <w:b/>
          <w:bCs/>
          <w:sz w:val="28"/>
          <w:szCs w:val="28"/>
        </w:rPr>
      </w:pPr>
    </w:p>
    <w:p w:rsidR="00AB002C" w:rsidRPr="00481C52" w:rsidRDefault="00AB002C" w:rsidP="00AB002C">
      <w:pPr>
        <w:spacing w:after="0" w:line="240" w:lineRule="auto"/>
        <w:ind w:left="3252" w:firstLine="708"/>
        <w:jc w:val="right"/>
        <w:rPr>
          <w:rFonts w:ascii="Times New Roman" w:hAnsi="Times New Roman" w:cs="Times New Roman"/>
          <w:sz w:val="28"/>
          <w:szCs w:val="28"/>
        </w:rPr>
      </w:pPr>
    </w:p>
    <w:p w:rsidR="00AB002C" w:rsidRPr="00481C52" w:rsidRDefault="00AB002C" w:rsidP="00AB002C">
      <w:pPr>
        <w:spacing w:after="0" w:line="240" w:lineRule="auto"/>
        <w:ind w:left="2832" w:firstLine="708"/>
        <w:jc w:val="right"/>
        <w:rPr>
          <w:rFonts w:ascii="Times New Roman" w:hAnsi="Times New Roman" w:cs="Times New Roman"/>
          <w:sz w:val="28"/>
          <w:szCs w:val="28"/>
        </w:rPr>
      </w:pPr>
    </w:p>
    <w:p w:rsidR="00A95F1C" w:rsidRDefault="001F1EDF"/>
    <w:sectPr w:rsidR="00A95F1C" w:rsidSect="00C54702">
      <w:headerReference w:type="even" r:id="rId23"/>
      <w:headerReference w:type="default" r:id="rId24"/>
      <w:footerReference w:type="even" r:id="rId25"/>
      <w:footerReference w:type="default" r:id="rId26"/>
      <w:headerReference w:type="first" r:id="rId27"/>
      <w:footerReference w:type="first" r:id="rId28"/>
      <w:pgSz w:w="11906" w:h="16838"/>
      <w:pgMar w:top="719" w:right="851" w:bottom="284" w:left="1260"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DF" w:rsidRDefault="001F1EDF">
      <w:pPr>
        <w:spacing w:after="0" w:line="240" w:lineRule="auto"/>
      </w:pPr>
      <w:r>
        <w:separator/>
      </w:r>
    </w:p>
  </w:endnote>
  <w:endnote w:type="continuationSeparator" w:id="0">
    <w:p w:rsidR="001F1EDF" w:rsidRDefault="001F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8D" w:rsidRDefault="001F1ED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8D" w:rsidRDefault="001F1EDF" w:rsidP="0089670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8D" w:rsidRDefault="001F1E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DF" w:rsidRDefault="001F1EDF">
      <w:pPr>
        <w:spacing w:after="0" w:line="240" w:lineRule="auto"/>
      </w:pPr>
      <w:r>
        <w:separator/>
      </w:r>
    </w:p>
  </w:footnote>
  <w:footnote w:type="continuationSeparator" w:id="0">
    <w:p w:rsidR="001F1EDF" w:rsidRDefault="001F1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8D" w:rsidRDefault="001F1E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6431"/>
      <w:docPartObj>
        <w:docPartGallery w:val="Page Numbers (Top of Page)"/>
        <w:docPartUnique/>
      </w:docPartObj>
    </w:sdtPr>
    <w:sdtEndPr/>
    <w:sdtContent>
      <w:p w:rsidR="009B4E8D" w:rsidRDefault="00AB002C">
        <w:pPr>
          <w:pStyle w:val="a8"/>
          <w:jc w:val="center"/>
        </w:pPr>
        <w:r>
          <w:fldChar w:fldCharType="begin"/>
        </w:r>
        <w:r>
          <w:instrText>PAGE   \* MERGEFORMAT</w:instrText>
        </w:r>
        <w:r>
          <w:fldChar w:fldCharType="separate"/>
        </w:r>
        <w:r w:rsidR="0021042C">
          <w:rPr>
            <w:noProof/>
          </w:rPr>
          <w:t>7</w:t>
        </w:r>
        <w:r>
          <w:fldChar w:fldCharType="end"/>
        </w:r>
      </w:p>
    </w:sdtContent>
  </w:sdt>
  <w:p w:rsidR="009B4E8D" w:rsidRDefault="001F1ED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8D" w:rsidRDefault="001F1ED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797653A"/>
    <w:multiLevelType w:val="hybridMultilevel"/>
    <w:tmpl w:val="F1002906"/>
    <w:lvl w:ilvl="0" w:tplc="1DA6ED40">
      <w:start w:val="1"/>
      <w:numFmt w:val="bullet"/>
      <w:lvlText w:val="-"/>
      <w:lvlJc w:val="left"/>
      <w:pPr>
        <w:ind w:left="940" w:hanging="940"/>
      </w:pPr>
      <w:rPr>
        <w:rFonts w:ascii="Times New Roman" w:eastAsia="Calibri" w:hAnsi="Times New Roman"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5"/>
  </w:num>
  <w:num w:numId="3">
    <w:abstractNumId w:val="8"/>
  </w:num>
  <w:num w:numId="4">
    <w:abstractNumId w:val="12"/>
  </w:num>
  <w:num w:numId="5">
    <w:abstractNumId w:val="19"/>
  </w:num>
  <w:num w:numId="6">
    <w:abstractNumId w:val="15"/>
  </w:num>
  <w:num w:numId="7">
    <w:abstractNumId w:val="22"/>
  </w:num>
  <w:num w:numId="8">
    <w:abstractNumId w:val="21"/>
  </w:num>
  <w:num w:numId="9">
    <w:abstractNumId w:val="23"/>
  </w:num>
  <w:num w:numId="10">
    <w:abstractNumId w:val="9"/>
  </w:num>
  <w:num w:numId="11">
    <w:abstractNumId w:val="17"/>
  </w:num>
  <w:num w:numId="12">
    <w:abstractNumId w:val="14"/>
  </w:num>
  <w:num w:numId="13">
    <w:abstractNumId w:val="20"/>
  </w:num>
  <w:num w:numId="14">
    <w:abstractNumId w:val="11"/>
  </w:num>
  <w:num w:numId="15">
    <w:abstractNumId w:val="16"/>
  </w:num>
  <w:num w:numId="16">
    <w:abstractNumId w:val="13"/>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0"/>
  </w:num>
  <w:num w:numId="22">
    <w:abstractNumId w:val="0"/>
  </w:num>
  <w:num w:numId="23">
    <w:abstractNumId w:val="1"/>
  </w:num>
  <w:num w:numId="24">
    <w:abstractNumId w:val="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BA"/>
    <w:rsid w:val="001F1EDF"/>
    <w:rsid w:val="0021042C"/>
    <w:rsid w:val="00290157"/>
    <w:rsid w:val="00AB002C"/>
    <w:rsid w:val="00C421C6"/>
    <w:rsid w:val="00E2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2C"/>
    <w:rPr>
      <w:rFonts w:ascii="Calibri" w:eastAsia="Times New Roman" w:hAnsi="Calibri" w:cs="Calibri"/>
      <w:lang w:eastAsia="ru-RU"/>
    </w:rPr>
  </w:style>
  <w:style w:type="paragraph" w:styleId="1">
    <w:name w:val="heading 1"/>
    <w:basedOn w:val="a"/>
    <w:next w:val="a"/>
    <w:link w:val="10"/>
    <w:uiPriority w:val="99"/>
    <w:qFormat/>
    <w:rsid w:val="00AB002C"/>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AB00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02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AB002C"/>
    <w:rPr>
      <w:rFonts w:ascii="Arial" w:eastAsia="Times New Roman" w:hAnsi="Arial" w:cs="Arial"/>
      <w:b/>
      <w:bCs/>
      <w:i/>
      <w:iCs/>
      <w:sz w:val="28"/>
      <w:szCs w:val="28"/>
      <w:lang w:eastAsia="ru-RU"/>
    </w:rPr>
  </w:style>
  <w:style w:type="character" w:styleId="a3">
    <w:name w:val="FollowedHyperlink"/>
    <w:uiPriority w:val="99"/>
    <w:rsid w:val="00AB002C"/>
    <w:rPr>
      <w:color w:val="800080"/>
      <w:u w:val="single"/>
    </w:rPr>
  </w:style>
  <w:style w:type="character" w:styleId="a4">
    <w:name w:val="Hyperlink"/>
    <w:rsid w:val="00AB002C"/>
    <w:rPr>
      <w:color w:val="0000FF"/>
      <w:u w:val="single"/>
    </w:rPr>
  </w:style>
  <w:style w:type="paragraph" w:styleId="a5">
    <w:name w:val="footer"/>
    <w:basedOn w:val="a"/>
    <w:link w:val="a6"/>
    <w:uiPriority w:val="99"/>
    <w:rsid w:val="00AB002C"/>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AB002C"/>
    <w:rPr>
      <w:rFonts w:ascii="Calibri" w:eastAsia="Times New Roman" w:hAnsi="Calibri" w:cs="Calibri"/>
      <w:sz w:val="24"/>
      <w:szCs w:val="24"/>
      <w:lang w:eastAsia="ru-RU"/>
    </w:rPr>
  </w:style>
  <w:style w:type="character" w:styleId="a7">
    <w:name w:val="page number"/>
    <w:basedOn w:val="a0"/>
    <w:uiPriority w:val="99"/>
    <w:rsid w:val="00AB002C"/>
  </w:style>
  <w:style w:type="paragraph" w:customStyle="1" w:styleId="ConsPlusNormal">
    <w:name w:val="ConsPlusNormal"/>
    <w:link w:val="ConsPlusNormal0"/>
    <w:rsid w:val="00AB002C"/>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AB002C"/>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AB002C"/>
    <w:rPr>
      <w:rFonts w:ascii="Calibri" w:eastAsia="Times New Roman" w:hAnsi="Calibri" w:cs="Calibri"/>
      <w:sz w:val="24"/>
      <w:szCs w:val="24"/>
      <w:lang w:eastAsia="ru-RU"/>
    </w:rPr>
  </w:style>
  <w:style w:type="paragraph" w:customStyle="1" w:styleId="ConsPlusTitle">
    <w:name w:val="ConsPlusTitle"/>
    <w:uiPriority w:val="99"/>
    <w:rsid w:val="00AB0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AB002C"/>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AB00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002C"/>
    <w:rPr>
      <w:rFonts w:ascii="Tahoma" w:eastAsia="Times New Roman" w:hAnsi="Tahoma" w:cs="Tahoma"/>
      <w:sz w:val="16"/>
      <w:szCs w:val="16"/>
      <w:lang w:eastAsia="ru-RU"/>
    </w:rPr>
  </w:style>
  <w:style w:type="character" w:customStyle="1" w:styleId="ad">
    <w:name w:val="Символ сноски"/>
    <w:uiPriority w:val="99"/>
    <w:rsid w:val="00AB002C"/>
    <w:rPr>
      <w:vertAlign w:val="superscript"/>
    </w:rPr>
  </w:style>
  <w:style w:type="paragraph" w:styleId="ae">
    <w:name w:val="footnote text"/>
    <w:basedOn w:val="a"/>
    <w:link w:val="af"/>
    <w:uiPriority w:val="99"/>
    <w:semiHidden/>
    <w:rsid w:val="00AB002C"/>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AB002C"/>
    <w:rPr>
      <w:rFonts w:ascii="Calibri" w:eastAsia="Times New Roman" w:hAnsi="Calibri" w:cs="Calibri"/>
      <w:kern w:val="1"/>
      <w:sz w:val="20"/>
      <w:szCs w:val="20"/>
      <w:lang w:eastAsia="ru-RU"/>
    </w:rPr>
  </w:style>
  <w:style w:type="paragraph" w:styleId="af0">
    <w:name w:val="Normal (Web)"/>
    <w:basedOn w:val="a"/>
    <w:uiPriority w:val="99"/>
    <w:rsid w:val="00AB002C"/>
    <w:pPr>
      <w:spacing w:after="0" w:line="240" w:lineRule="auto"/>
      <w:textAlignment w:val="top"/>
    </w:pPr>
    <w:rPr>
      <w:sz w:val="24"/>
      <w:szCs w:val="24"/>
    </w:rPr>
  </w:style>
  <w:style w:type="paragraph" w:customStyle="1" w:styleId="msolistparagraph0">
    <w:name w:val="msolistparagraph"/>
    <w:basedOn w:val="a"/>
    <w:uiPriority w:val="99"/>
    <w:rsid w:val="00AB002C"/>
    <w:pPr>
      <w:suppressAutoHyphens/>
      <w:spacing w:before="280" w:after="280" w:line="240" w:lineRule="auto"/>
    </w:pPr>
    <w:rPr>
      <w:sz w:val="24"/>
      <w:szCs w:val="24"/>
      <w:lang w:eastAsia="ar-SA"/>
    </w:rPr>
  </w:style>
  <w:style w:type="paragraph" w:styleId="af1">
    <w:name w:val="List Paragraph"/>
    <w:basedOn w:val="a"/>
    <w:uiPriority w:val="34"/>
    <w:qFormat/>
    <w:rsid w:val="00AB002C"/>
    <w:pPr>
      <w:ind w:left="720"/>
    </w:pPr>
  </w:style>
  <w:style w:type="character" w:customStyle="1" w:styleId="ConsPlusNormal0">
    <w:name w:val="ConsPlusNormal Знак"/>
    <w:link w:val="ConsPlusNormal"/>
    <w:locked/>
    <w:rsid w:val="00AB002C"/>
    <w:rPr>
      <w:rFonts w:ascii="Arial" w:eastAsia="Times New Roman" w:hAnsi="Arial" w:cs="Times New Roman"/>
      <w:lang w:eastAsia="ru-RU"/>
    </w:rPr>
  </w:style>
  <w:style w:type="table" w:styleId="af2">
    <w:name w:val="Table Grid"/>
    <w:basedOn w:val="a1"/>
    <w:uiPriority w:val="99"/>
    <w:rsid w:val="00AB002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AB002C"/>
    <w:rPr>
      <w:b/>
      <w:bCs/>
    </w:rPr>
  </w:style>
  <w:style w:type="paragraph" w:customStyle="1" w:styleId="ListParagraph1">
    <w:name w:val="List Paragraph1"/>
    <w:basedOn w:val="a"/>
    <w:uiPriority w:val="99"/>
    <w:rsid w:val="00AB002C"/>
    <w:pPr>
      <w:ind w:left="720"/>
    </w:pPr>
  </w:style>
  <w:style w:type="paragraph" w:customStyle="1" w:styleId="p6">
    <w:name w:val="p6"/>
    <w:basedOn w:val="a"/>
    <w:uiPriority w:val="99"/>
    <w:rsid w:val="00AB002C"/>
    <w:pPr>
      <w:spacing w:before="100" w:beforeAutospacing="1" w:after="100" w:afterAutospacing="1" w:line="240" w:lineRule="auto"/>
    </w:pPr>
    <w:rPr>
      <w:sz w:val="24"/>
      <w:szCs w:val="24"/>
    </w:rPr>
  </w:style>
  <w:style w:type="paragraph" w:customStyle="1" w:styleId="p5">
    <w:name w:val="p5"/>
    <w:basedOn w:val="a"/>
    <w:uiPriority w:val="99"/>
    <w:rsid w:val="00AB002C"/>
    <w:pPr>
      <w:spacing w:before="100" w:beforeAutospacing="1" w:after="100" w:afterAutospacing="1" w:line="240" w:lineRule="auto"/>
    </w:pPr>
    <w:rPr>
      <w:sz w:val="24"/>
      <w:szCs w:val="24"/>
    </w:rPr>
  </w:style>
  <w:style w:type="paragraph" w:customStyle="1" w:styleId="p7">
    <w:name w:val="p7"/>
    <w:basedOn w:val="a"/>
    <w:uiPriority w:val="99"/>
    <w:rsid w:val="00AB002C"/>
    <w:pPr>
      <w:spacing w:before="100" w:beforeAutospacing="1" w:after="100" w:afterAutospacing="1" w:line="240" w:lineRule="auto"/>
    </w:pPr>
    <w:rPr>
      <w:sz w:val="24"/>
      <w:szCs w:val="24"/>
    </w:rPr>
  </w:style>
  <w:style w:type="character" w:customStyle="1" w:styleId="s1">
    <w:name w:val="s1"/>
    <w:basedOn w:val="a0"/>
    <w:uiPriority w:val="99"/>
    <w:rsid w:val="00AB002C"/>
  </w:style>
  <w:style w:type="character" w:customStyle="1" w:styleId="apple-converted-space">
    <w:name w:val="apple-converted-space"/>
    <w:basedOn w:val="a0"/>
    <w:uiPriority w:val="99"/>
    <w:rsid w:val="00AB002C"/>
  </w:style>
  <w:style w:type="paragraph" w:customStyle="1" w:styleId="p13">
    <w:name w:val="p13"/>
    <w:basedOn w:val="a"/>
    <w:uiPriority w:val="99"/>
    <w:rsid w:val="00AB002C"/>
    <w:pPr>
      <w:spacing w:before="100" w:beforeAutospacing="1" w:after="100" w:afterAutospacing="1" w:line="240" w:lineRule="auto"/>
    </w:pPr>
    <w:rPr>
      <w:sz w:val="24"/>
      <w:szCs w:val="24"/>
    </w:rPr>
  </w:style>
  <w:style w:type="character" w:customStyle="1" w:styleId="s8">
    <w:name w:val="s8"/>
    <w:basedOn w:val="a0"/>
    <w:uiPriority w:val="99"/>
    <w:rsid w:val="00AB002C"/>
  </w:style>
  <w:style w:type="paragraph" w:customStyle="1" w:styleId="p17">
    <w:name w:val="p17"/>
    <w:basedOn w:val="a"/>
    <w:uiPriority w:val="99"/>
    <w:rsid w:val="00AB002C"/>
    <w:pPr>
      <w:spacing w:before="100" w:beforeAutospacing="1" w:after="100" w:afterAutospacing="1" w:line="240" w:lineRule="auto"/>
    </w:pPr>
    <w:rPr>
      <w:sz w:val="24"/>
      <w:szCs w:val="24"/>
    </w:rPr>
  </w:style>
  <w:style w:type="character" w:customStyle="1" w:styleId="s12">
    <w:name w:val="s12"/>
    <w:basedOn w:val="a0"/>
    <w:uiPriority w:val="99"/>
    <w:rsid w:val="00AB002C"/>
  </w:style>
  <w:style w:type="paragraph" w:customStyle="1" w:styleId="af4">
    <w:name w:val="Базовый"/>
    <w:uiPriority w:val="99"/>
    <w:rsid w:val="00AB002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AB002C"/>
    <w:rPr>
      <w:color w:val="0000FF"/>
      <w:u w:val="single"/>
      <w:lang w:val="ru-RU" w:eastAsia="ru-RU"/>
    </w:rPr>
  </w:style>
  <w:style w:type="paragraph" w:customStyle="1" w:styleId="ConsPlusDocList">
    <w:name w:val="ConsPlusDocList"/>
    <w:uiPriority w:val="99"/>
    <w:rsid w:val="00AB002C"/>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AB0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02C"/>
    <w:rPr>
      <w:rFonts w:ascii="Calibri" w:eastAsia="Times New Roman" w:hAnsi="Calibri" w:cs="Calibri"/>
      <w:lang w:eastAsia="ru-RU"/>
    </w:rPr>
  </w:style>
  <w:style w:type="paragraph" w:styleId="1">
    <w:name w:val="heading 1"/>
    <w:basedOn w:val="a"/>
    <w:next w:val="a"/>
    <w:link w:val="10"/>
    <w:uiPriority w:val="99"/>
    <w:qFormat/>
    <w:rsid w:val="00AB002C"/>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AB00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002C"/>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AB002C"/>
    <w:rPr>
      <w:rFonts w:ascii="Arial" w:eastAsia="Times New Roman" w:hAnsi="Arial" w:cs="Arial"/>
      <w:b/>
      <w:bCs/>
      <w:i/>
      <w:iCs/>
      <w:sz w:val="28"/>
      <w:szCs w:val="28"/>
      <w:lang w:eastAsia="ru-RU"/>
    </w:rPr>
  </w:style>
  <w:style w:type="character" w:styleId="a3">
    <w:name w:val="FollowedHyperlink"/>
    <w:uiPriority w:val="99"/>
    <w:rsid w:val="00AB002C"/>
    <w:rPr>
      <w:color w:val="800080"/>
      <w:u w:val="single"/>
    </w:rPr>
  </w:style>
  <w:style w:type="character" w:styleId="a4">
    <w:name w:val="Hyperlink"/>
    <w:rsid w:val="00AB002C"/>
    <w:rPr>
      <w:color w:val="0000FF"/>
      <w:u w:val="single"/>
    </w:rPr>
  </w:style>
  <w:style w:type="paragraph" w:styleId="a5">
    <w:name w:val="footer"/>
    <w:basedOn w:val="a"/>
    <w:link w:val="a6"/>
    <w:uiPriority w:val="99"/>
    <w:rsid w:val="00AB002C"/>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rsid w:val="00AB002C"/>
    <w:rPr>
      <w:rFonts w:ascii="Calibri" w:eastAsia="Times New Roman" w:hAnsi="Calibri" w:cs="Calibri"/>
      <w:sz w:val="24"/>
      <w:szCs w:val="24"/>
      <w:lang w:eastAsia="ru-RU"/>
    </w:rPr>
  </w:style>
  <w:style w:type="character" w:styleId="a7">
    <w:name w:val="page number"/>
    <w:basedOn w:val="a0"/>
    <w:uiPriority w:val="99"/>
    <w:rsid w:val="00AB002C"/>
  </w:style>
  <w:style w:type="paragraph" w:customStyle="1" w:styleId="ConsPlusNormal">
    <w:name w:val="ConsPlusNormal"/>
    <w:link w:val="ConsPlusNormal0"/>
    <w:rsid w:val="00AB002C"/>
    <w:pPr>
      <w:widowControl w:val="0"/>
      <w:autoSpaceDE w:val="0"/>
      <w:autoSpaceDN w:val="0"/>
      <w:adjustRightInd w:val="0"/>
      <w:spacing w:after="0" w:line="240" w:lineRule="auto"/>
      <w:ind w:firstLine="720"/>
    </w:pPr>
    <w:rPr>
      <w:rFonts w:ascii="Arial" w:eastAsia="Times New Roman" w:hAnsi="Arial" w:cs="Times New Roman"/>
      <w:lang w:eastAsia="ru-RU"/>
    </w:rPr>
  </w:style>
  <w:style w:type="paragraph" w:styleId="a8">
    <w:name w:val="header"/>
    <w:basedOn w:val="a"/>
    <w:link w:val="a9"/>
    <w:uiPriority w:val="99"/>
    <w:rsid w:val="00AB002C"/>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rsid w:val="00AB002C"/>
    <w:rPr>
      <w:rFonts w:ascii="Calibri" w:eastAsia="Times New Roman" w:hAnsi="Calibri" w:cs="Calibri"/>
      <w:sz w:val="24"/>
      <w:szCs w:val="24"/>
      <w:lang w:eastAsia="ru-RU"/>
    </w:rPr>
  </w:style>
  <w:style w:type="paragraph" w:customStyle="1" w:styleId="ConsPlusTitle">
    <w:name w:val="ConsPlusTitle"/>
    <w:uiPriority w:val="99"/>
    <w:rsid w:val="00AB002C"/>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AB002C"/>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AB00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002C"/>
    <w:rPr>
      <w:rFonts w:ascii="Tahoma" w:eastAsia="Times New Roman" w:hAnsi="Tahoma" w:cs="Tahoma"/>
      <w:sz w:val="16"/>
      <w:szCs w:val="16"/>
      <w:lang w:eastAsia="ru-RU"/>
    </w:rPr>
  </w:style>
  <w:style w:type="character" w:customStyle="1" w:styleId="ad">
    <w:name w:val="Символ сноски"/>
    <w:uiPriority w:val="99"/>
    <w:rsid w:val="00AB002C"/>
    <w:rPr>
      <w:vertAlign w:val="superscript"/>
    </w:rPr>
  </w:style>
  <w:style w:type="paragraph" w:styleId="ae">
    <w:name w:val="footnote text"/>
    <w:basedOn w:val="a"/>
    <w:link w:val="af"/>
    <w:uiPriority w:val="99"/>
    <w:semiHidden/>
    <w:rsid w:val="00AB002C"/>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rsid w:val="00AB002C"/>
    <w:rPr>
      <w:rFonts w:ascii="Calibri" w:eastAsia="Times New Roman" w:hAnsi="Calibri" w:cs="Calibri"/>
      <w:kern w:val="1"/>
      <w:sz w:val="20"/>
      <w:szCs w:val="20"/>
      <w:lang w:eastAsia="ru-RU"/>
    </w:rPr>
  </w:style>
  <w:style w:type="paragraph" w:styleId="af0">
    <w:name w:val="Normal (Web)"/>
    <w:basedOn w:val="a"/>
    <w:uiPriority w:val="99"/>
    <w:rsid w:val="00AB002C"/>
    <w:pPr>
      <w:spacing w:after="0" w:line="240" w:lineRule="auto"/>
      <w:textAlignment w:val="top"/>
    </w:pPr>
    <w:rPr>
      <w:sz w:val="24"/>
      <w:szCs w:val="24"/>
    </w:rPr>
  </w:style>
  <w:style w:type="paragraph" w:customStyle="1" w:styleId="msolistparagraph0">
    <w:name w:val="msolistparagraph"/>
    <w:basedOn w:val="a"/>
    <w:uiPriority w:val="99"/>
    <w:rsid w:val="00AB002C"/>
    <w:pPr>
      <w:suppressAutoHyphens/>
      <w:spacing w:before="280" w:after="280" w:line="240" w:lineRule="auto"/>
    </w:pPr>
    <w:rPr>
      <w:sz w:val="24"/>
      <w:szCs w:val="24"/>
      <w:lang w:eastAsia="ar-SA"/>
    </w:rPr>
  </w:style>
  <w:style w:type="paragraph" w:styleId="af1">
    <w:name w:val="List Paragraph"/>
    <w:basedOn w:val="a"/>
    <w:uiPriority w:val="34"/>
    <w:qFormat/>
    <w:rsid w:val="00AB002C"/>
    <w:pPr>
      <w:ind w:left="720"/>
    </w:pPr>
  </w:style>
  <w:style w:type="character" w:customStyle="1" w:styleId="ConsPlusNormal0">
    <w:name w:val="ConsPlusNormal Знак"/>
    <w:link w:val="ConsPlusNormal"/>
    <w:locked/>
    <w:rsid w:val="00AB002C"/>
    <w:rPr>
      <w:rFonts w:ascii="Arial" w:eastAsia="Times New Roman" w:hAnsi="Arial" w:cs="Times New Roman"/>
      <w:lang w:eastAsia="ru-RU"/>
    </w:rPr>
  </w:style>
  <w:style w:type="table" w:styleId="af2">
    <w:name w:val="Table Grid"/>
    <w:basedOn w:val="a1"/>
    <w:uiPriority w:val="99"/>
    <w:rsid w:val="00AB002C"/>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AB002C"/>
    <w:rPr>
      <w:b/>
      <w:bCs/>
    </w:rPr>
  </w:style>
  <w:style w:type="paragraph" w:customStyle="1" w:styleId="ListParagraph1">
    <w:name w:val="List Paragraph1"/>
    <w:basedOn w:val="a"/>
    <w:uiPriority w:val="99"/>
    <w:rsid w:val="00AB002C"/>
    <w:pPr>
      <w:ind w:left="720"/>
    </w:pPr>
  </w:style>
  <w:style w:type="paragraph" w:customStyle="1" w:styleId="p6">
    <w:name w:val="p6"/>
    <w:basedOn w:val="a"/>
    <w:uiPriority w:val="99"/>
    <w:rsid w:val="00AB002C"/>
    <w:pPr>
      <w:spacing w:before="100" w:beforeAutospacing="1" w:after="100" w:afterAutospacing="1" w:line="240" w:lineRule="auto"/>
    </w:pPr>
    <w:rPr>
      <w:sz w:val="24"/>
      <w:szCs w:val="24"/>
    </w:rPr>
  </w:style>
  <w:style w:type="paragraph" w:customStyle="1" w:styleId="p5">
    <w:name w:val="p5"/>
    <w:basedOn w:val="a"/>
    <w:uiPriority w:val="99"/>
    <w:rsid w:val="00AB002C"/>
    <w:pPr>
      <w:spacing w:before="100" w:beforeAutospacing="1" w:after="100" w:afterAutospacing="1" w:line="240" w:lineRule="auto"/>
    </w:pPr>
    <w:rPr>
      <w:sz w:val="24"/>
      <w:szCs w:val="24"/>
    </w:rPr>
  </w:style>
  <w:style w:type="paragraph" w:customStyle="1" w:styleId="p7">
    <w:name w:val="p7"/>
    <w:basedOn w:val="a"/>
    <w:uiPriority w:val="99"/>
    <w:rsid w:val="00AB002C"/>
    <w:pPr>
      <w:spacing w:before="100" w:beforeAutospacing="1" w:after="100" w:afterAutospacing="1" w:line="240" w:lineRule="auto"/>
    </w:pPr>
    <w:rPr>
      <w:sz w:val="24"/>
      <w:szCs w:val="24"/>
    </w:rPr>
  </w:style>
  <w:style w:type="character" w:customStyle="1" w:styleId="s1">
    <w:name w:val="s1"/>
    <w:basedOn w:val="a0"/>
    <w:uiPriority w:val="99"/>
    <w:rsid w:val="00AB002C"/>
  </w:style>
  <w:style w:type="character" w:customStyle="1" w:styleId="apple-converted-space">
    <w:name w:val="apple-converted-space"/>
    <w:basedOn w:val="a0"/>
    <w:uiPriority w:val="99"/>
    <w:rsid w:val="00AB002C"/>
  </w:style>
  <w:style w:type="paragraph" w:customStyle="1" w:styleId="p13">
    <w:name w:val="p13"/>
    <w:basedOn w:val="a"/>
    <w:uiPriority w:val="99"/>
    <w:rsid w:val="00AB002C"/>
    <w:pPr>
      <w:spacing w:before="100" w:beforeAutospacing="1" w:after="100" w:afterAutospacing="1" w:line="240" w:lineRule="auto"/>
    </w:pPr>
    <w:rPr>
      <w:sz w:val="24"/>
      <w:szCs w:val="24"/>
    </w:rPr>
  </w:style>
  <w:style w:type="character" w:customStyle="1" w:styleId="s8">
    <w:name w:val="s8"/>
    <w:basedOn w:val="a0"/>
    <w:uiPriority w:val="99"/>
    <w:rsid w:val="00AB002C"/>
  </w:style>
  <w:style w:type="paragraph" w:customStyle="1" w:styleId="p17">
    <w:name w:val="p17"/>
    <w:basedOn w:val="a"/>
    <w:uiPriority w:val="99"/>
    <w:rsid w:val="00AB002C"/>
    <w:pPr>
      <w:spacing w:before="100" w:beforeAutospacing="1" w:after="100" w:afterAutospacing="1" w:line="240" w:lineRule="auto"/>
    </w:pPr>
    <w:rPr>
      <w:sz w:val="24"/>
      <w:szCs w:val="24"/>
    </w:rPr>
  </w:style>
  <w:style w:type="character" w:customStyle="1" w:styleId="s12">
    <w:name w:val="s12"/>
    <w:basedOn w:val="a0"/>
    <w:uiPriority w:val="99"/>
    <w:rsid w:val="00AB002C"/>
  </w:style>
  <w:style w:type="paragraph" w:customStyle="1" w:styleId="af4">
    <w:name w:val="Базовый"/>
    <w:uiPriority w:val="99"/>
    <w:rsid w:val="00AB002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AB002C"/>
    <w:rPr>
      <w:color w:val="0000FF"/>
      <w:u w:val="single"/>
      <w:lang w:val="ru-RU" w:eastAsia="ru-RU"/>
    </w:rPr>
  </w:style>
  <w:style w:type="paragraph" w:customStyle="1" w:styleId="ConsPlusDocList">
    <w:name w:val="ConsPlusDocList"/>
    <w:uiPriority w:val="99"/>
    <w:rsid w:val="00AB002C"/>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AB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A991D9F6B710C58CE35D8B35E2A8184EF0BF2C934DCA613A46A8F5E6C2u5w6J" TargetMode="External"/><Relationship Id="rId18" Type="http://schemas.openxmlformats.org/officeDocument/2006/relationships/hyperlink" Target="consultantplus://offline/ref=9A37DE814D0E373DDB8C77FC4AD0E699E456927B41328CAB07003580C56D1B22365068C116m3bE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consultantplus://offline/ref=000781DD78400314837BA1CEF05BE6E0C88AC221B1A9987CE3A859F931ED6727EDEC26452BW1J0J" TargetMode="External"/><Relationship Id="rId7" Type="http://schemas.openxmlformats.org/officeDocument/2006/relationships/endnotes" Target="endnotes.xml"/><Relationship Id="rId12" Type="http://schemas.openxmlformats.org/officeDocument/2006/relationships/hyperlink" Target="consultantplus://offline/ref=730C3CDF2B1941086B3299C708DBF1C9271FABE03A864AF349518C3593131FF65B50772461i3nBJ" TargetMode="External"/><Relationship Id="rId17" Type="http://schemas.openxmlformats.org/officeDocument/2006/relationships/hyperlink" Target="consultantplus://offline/ref=9A37DE814D0E373DDB8C77FC4AD0E699E456927B41328CAB07003580C56D1B22365068C117m3bE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9A37DE814D0E373DDB8C77FC4AD0E699E456927B41328CAB07003580C56D1B22365068C01Em3bCM" TargetMode="External"/><Relationship Id="rId20" Type="http://schemas.openxmlformats.org/officeDocument/2006/relationships/hyperlink" Target="consultantplus://offline/ref=9A37DE814D0E373DDB8C77FC4AD0E699E456927B41328CAB07003580C56D1B22365068C116m3bD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50B90F0FC5314F10D69DC2989AB92FCC659CBC51D94606653FF746160Q3mB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9A37DE814D0E373DDB8C77FC4AD0E699E456927B41328CAB07003580C56D1B22365068C01Fm3b5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consultantplus://offline/ref=650B90F0FC5314F10D69DC2989AB92FCC658C5C41F9C606653FF7461603B353A2DB19D03D3Q6m6J" TargetMode="External"/><Relationship Id="rId19" Type="http://schemas.openxmlformats.org/officeDocument/2006/relationships/hyperlink" Target="consultantplus://offline/ref=9A37DE814D0E373DDB8C77FC4AD0E699E456927B41328CAB07003580C56D1B22365068C116m3b8M" TargetMode="External"/><Relationship Id="rId4" Type="http://schemas.openxmlformats.org/officeDocument/2006/relationships/settings" Target="settings.xml"/><Relationship Id="rId9" Type="http://schemas.openxmlformats.org/officeDocument/2006/relationships/hyperlink" Target="mailto:mfc@rkursk.ru" TargetMode="External"/><Relationship Id="rId14" Type="http://schemas.openxmlformats.org/officeDocument/2006/relationships/hyperlink" Target="consultantplus://offline/ref=0F3B78C7FC6FEDA8DD034BF95C01BDBB5839DF55382023E99B365CC999E7862C2758A8043EY2U1M" TargetMode="External"/><Relationship Id="rId22" Type="http://schemas.openxmlformats.org/officeDocument/2006/relationships/hyperlink" Target="consultantplus://offline/ref=000781DD78400314837BA1CEF05BE6E0C88BCC20B3A1987CE3A859F931WEJDJ"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10599</Words>
  <Characters>60417</Characters>
  <Application>Microsoft Office Word</Application>
  <DocSecurity>0</DocSecurity>
  <Lines>503</Lines>
  <Paragraphs>141</Paragraphs>
  <ScaleCrop>false</ScaleCrop>
  <Company/>
  <LinksUpToDate>false</LinksUpToDate>
  <CharactersWithSpaces>70875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3</cp:revision>
  <dcterms:created xsi:type="dcterms:W3CDTF">2015-08-12T07:42:00Z</dcterms:created>
  <dcterms:modified xsi:type="dcterms:W3CDTF">2015-08-12T07:55:00Z</dcterms:modified>
</cp:coreProperties>
</file>