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21" w:rsidRDefault="00343921" w:rsidP="00343921">
      <w:pPr>
        <w:widowControl w:val="0"/>
        <w:suppressAutoHyphens w:val="0"/>
        <w:autoSpaceDE w:val="0"/>
        <w:autoSpaceDN w:val="0"/>
        <w:adjustRightInd w:val="0"/>
        <w:ind w:left="3969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               </w:t>
      </w:r>
      <w:r w:rsidRPr="00A20437">
        <w:rPr>
          <w:b/>
          <w:bCs/>
          <w:color w:val="000000"/>
          <w:sz w:val="28"/>
          <w:szCs w:val="28"/>
        </w:rPr>
        <w:t>ПРОЕКТ</w:t>
      </w:r>
    </w:p>
    <w:p w:rsidR="00A20437" w:rsidRPr="00A20437" w:rsidRDefault="00A20437" w:rsidP="00343921">
      <w:pPr>
        <w:widowControl w:val="0"/>
        <w:suppressAutoHyphens w:val="0"/>
        <w:autoSpaceDE w:val="0"/>
        <w:autoSpaceDN w:val="0"/>
        <w:adjustRightInd w:val="0"/>
        <w:ind w:left="396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43921" w:rsidRPr="00444F94" w:rsidRDefault="00343921" w:rsidP="00343921">
      <w:pPr>
        <w:widowControl w:val="0"/>
        <w:suppressAutoHyphens w:val="0"/>
        <w:autoSpaceDE w:val="0"/>
        <w:autoSpaceDN w:val="0"/>
        <w:adjustRightInd w:val="0"/>
        <w:ind w:left="3969"/>
        <w:jc w:val="center"/>
        <w:rPr>
          <w:sz w:val="28"/>
          <w:szCs w:val="28"/>
          <w:lang w:eastAsia="ru-RU"/>
        </w:rPr>
      </w:pPr>
      <w:r>
        <w:rPr>
          <w:bCs/>
          <w:color w:val="000000"/>
        </w:rPr>
        <w:t xml:space="preserve">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444F94">
        <w:rPr>
          <w:sz w:val="28"/>
          <w:szCs w:val="28"/>
          <w:lang w:eastAsia="ru-RU"/>
        </w:rPr>
        <w:t xml:space="preserve">УТВЕРЖДЕН </w:t>
      </w:r>
    </w:p>
    <w:p w:rsidR="00343921" w:rsidRDefault="00343921" w:rsidP="00343921">
      <w:pPr>
        <w:widowControl w:val="0"/>
        <w:suppressAutoHyphens w:val="0"/>
        <w:autoSpaceDE w:val="0"/>
        <w:autoSpaceDN w:val="0"/>
        <w:adjustRightInd w:val="0"/>
        <w:ind w:left="3969"/>
        <w:jc w:val="center"/>
        <w:rPr>
          <w:sz w:val="28"/>
          <w:szCs w:val="28"/>
          <w:lang w:eastAsia="ru-RU"/>
        </w:rPr>
      </w:pPr>
      <w:r w:rsidRPr="00444F94">
        <w:rPr>
          <w:sz w:val="28"/>
          <w:szCs w:val="28"/>
          <w:lang w:eastAsia="ru-RU"/>
        </w:rPr>
        <w:t>постановлением Адми</w:t>
      </w:r>
      <w:r>
        <w:rPr>
          <w:sz w:val="28"/>
          <w:szCs w:val="28"/>
          <w:lang w:eastAsia="ru-RU"/>
        </w:rPr>
        <w:t>ни</w:t>
      </w:r>
      <w:r w:rsidRPr="00444F94">
        <w:rPr>
          <w:sz w:val="28"/>
          <w:szCs w:val="28"/>
          <w:lang w:eastAsia="ru-RU"/>
        </w:rPr>
        <w:t xml:space="preserve">страции </w:t>
      </w:r>
    </w:p>
    <w:p w:rsidR="00343921" w:rsidRPr="00444F94" w:rsidRDefault="00343921" w:rsidP="00343921">
      <w:pPr>
        <w:widowControl w:val="0"/>
        <w:suppressAutoHyphens w:val="0"/>
        <w:autoSpaceDE w:val="0"/>
        <w:autoSpaceDN w:val="0"/>
        <w:adjustRightInd w:val="0"/>
        <w:ind w:left="396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Наумовского </w:t>
      </w:r>
      <w:r w:rsidRPr="00444F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сельсовета</w:t>
      </w:r>
      <w:r w:rsidRPr="00444F94">
        <w:rPr>
          <w:sz w:val="28"/>
          <w:szCs w:val="28"/>
          <w:lang w:eastAsia="ru-RU"/>
        </w:rPr>
        <w:t xml:space="preserve"> Курской области </w:t>
      </w:r>
    </w:p>
    <w:p w:rsidR="00343921" w:rsidRPr="00444F94" w:rsidRDefault="00343921" w:rsidP="00343921">
      <w:pPr>
        <w:widowControl w:val="0"/>
        <w:suppressAutoHyphens w:val="0"/>
        <w:autoSpaceDE w:val="0"/>
        <w:autoSpaceDN w:val="0"/>
        <w:adjustRightInd w:val="0"/>
        <w:ind w:left="3969"/>
        <w:rPr>
          <w:sz w:val="28"/>
          <w:szCs w:val="28"/>
          <w:lang w:eastAsia="ru-RU"/>
        </w:rPr>
      </w:pPr>
      <w:r w:rsidRPr="00444F94">
        <w:rPr>
          <w:sz w:val="28"/>
          <w:szCs w:val="28"/>
          <w:lang w:eastAsia="ru-RU"/>
        </w:rPr>
        <w:t xml:space="preserve">                от ________№_____</w:t>
      </w:r>
    </w:p>
    <w:p w:rsidR="00343921" w:rsidRDefault="00343921" w:rsidP="00343921">
      <w:pPr>
        <w:widowControl w:val="0"/>
        <w:suppressAutoHyphens w:val="0"/>
        <w:autoSpaceDE w:val="0"/>
        <w:autoSpaceDN w:val="0"/>
        <w:adjustRightInd w:val="0"/>
        <w:ind w:left="5812"/>
        <w:jc w:val="right"/>
        <w:rPr>
          <w:sz w:val="28"/>
          <w:szCs w:val="28"/>
          <w:lang w:eastAsia="ru-RU"/>
        </w:rPr>
      </w:pPr>
    </w:p>
    <w:p w:rsidR="00343921" w:rsidRPr="00444F94" w:rsidRDefault="00343921" w:rsidP="00343921">
      <w:pPr>
        <w:widowControl w:val="0"/>
        <w:suppressAutoHyphens w:val="0"/>
        <w:autoSpaceDE w:val="0"/>
        <w:autoSpaceDN w:val="0"/>
        <w:adjustRightInd w:val="0"/>
        <w:ind w:left="5812"/>
        <w:jc w:val="right"/>
        <w:rPr>
          <w:sz w:val="28"/>
          <w:szCs w:val="28"/>
          <w:lang w:eastAsia="ru-RU"/>
        </w:rPr>
      </w:pPr>
    </w:p>
    <w:p w:rsidR="00343921" w:rsidRPr="00444F94" w:rsidRDefault="00343921" w:rsidP="00343921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44F94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343921" w:rsidRPr="00444F94" w:rsidRDefault="00343921" w:rsidP="00343921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44F94">
        <w:rPr>
          <w:bCs/>
          <w:sz w:val="28"/>
          <w:szCs w:val="28"/>
          <w:lang w:eastAsia="ru-RU"/>
        </w:rPr>
        <w:t xml:space="preserve">Администрации </w:t>
      </w:r>
      <w:r>
        <w:rPr>
          <w:bCs/>
          <w:sz w:val="28"/>
          <w:szCs w:val="28"/>
          <w:lang w:eastAsia="ru-RU"/>
        </w:rPr>
        <w:t xml:space="preserve"> Наумовского </w:t>
      </w:r>
      <w:r w:rsidRPr="00444F94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сельсовета </w:t>
      </w:r>
      <w:r w:rsidRPr="00444F94">
        <w:rPr>
          <w:bCs/>
          <w:sz w:val="28"/>
          <w:szCs w:val="28"/>
          <w:lang w:eastAsia="ru-RU"/>
        </w:rPr>
        <w:t>Курской области</w:t>
      </w:r>
    </w:p>
    <w:p w:rsidR="00343921" w:rsidRPr="00A20ED4" w:rsidRDefault="00343921" w:rsidP="00343921">
      <w:pPr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 «</w:t>
      </w:r>
      <w:r w:rsidRPr="00A86806">
        <w:rPr>
          <w:b/>
          <w:bCs/>
          <w:sz w:val="28"/>
          <w:szCs w:val="28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>
        <w:rPr>
          <w:rFonts w:eastAsia="Arial Unicode MS"/>
          <w:b/>
          <w:bCs/>
          <w:sz w:val="28"/>
          <w:szCs w:val="28"/>
        </w:rPr>
        <w:t>»</w:t>
      </w:r>
    </w:p>
    <w:p w:rsidR="00343921" w:rsidRDefault="00343921" w:rsidP="00343921">
      <w:pPr>
        <w:pStyle w:val="ConsPlusNormal"/>
        <w:widowControl/>
        <w:ind w:firstLine="0"/>
        <w:outlineLvl w:val="1"/>
        <w:rPr>
          <w:b/>
          <w:bCs/>
          <w:color w:val="000000"/>
          <w:sz w:val="24"/>
          <w:szCs w:val="24"/>
        </w:rPr>
      </w:pPr>
    </w:p>
    <w:p w:rsidR="00343921" w:rsidRPr="000E76D7" w:rsidRDefault="00343921" w:rsidP="00343921">
      <w:pPr>
        <w:pStyle w:val="ConsPlusNormal"/>
        <w:widowControl/>
        <w:numPr>
          <w:ilvl w:val="0"/>
          <w:numId w:val="38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43921" w:rsidRDefault="00343921" w:rsidP="00343921">
      <w:pPr>
        <w:pStyle w:val="ConsPlusTitle"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  <w:lang/>
        </w:rPr>
      </w:pPr>
    </w:p>
    <w:p w:rsidR="00343921" w:rsidRDefault="00343921" w:rsidP="00343921">
      <w:pPr>
        <w:pStyle w:val="ConsPlusTitle"/>
        <w:ind w:firstLine="709"/>
        <w:jc w:val="center"/>
        <w:rPr>
          <w:rFonts w:ascii="Times New Roman" w:hAnsi="Times New Roman"/>
          <w:bCs w:val="0"/>
          <w:sz w:val="28"/>
          <w:szCs w:val="28"/>
          <w:lang/>
        </w:rPr>
      </w:pPr>
      <w:r w:rsidRPr="00EF4457">
        <w:rPr>
          <w:rFonts w:ascii="Times New Roman" w:hAnsi="Times New Roman"/>
          <w:bCs w:val="0"/>
          <w:sz w:val="28"/>
          <w:szCs w:val="28"/>
          <w:lang/>
        </w:rPr>
        <w:t>Предмет регулирования регламента</w:t>
      </w:r>
    </w:p>
    <w:p w:rsidR="00343921" w:rsidRPr="00EF4457" w:rsidRDefault="00343921" w:rsidP="00343921">
      <w:pPr>
        <w:pStyle w:val="ConsPlusTitle"/>
        <w:ind w:firstLine="709"/>
        <w:jc w:val="both"/>
        <w:rPr>
          <w:rFonts w:ascii="Times New Roman" w:hAnsi="Times New Roman"/>
          <w:bCs w:val="0"/>
          <w:sz w:val="28"/>
          <w:szCs w:val="28"/>
          <w:lang/>
        </w:rPr>
      </w:pPr>
    </w:p>
    <w:p w:rsidR="00343921" w:rsidRDefault="00343921" w:rsidP="00343921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45A51">
        <w:rPr>
          <w:bCs/>
          <w:sz w:val="28"/>
          <w:szCs w:val="28"/>
          <w:lang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343921" w:rsidRDefault="00343921" w:rsidP="00343921">
      <w:pPr>
        <w:jc w:val="center"/>
        <w:rPr>
          <w:b/>
          <w:color w:val="000000"/>
          <w:sz w:val="28"/>
          <w:szCs w:val="28"/>
        </w:rPr>
      </w:pPr>
      <w:r w:rsidRPr="00EF4457">
        <w:rPr>
          <w:b/>
          <w:color w:val="000000"/>
          <w:sz w:val="28"/>
          <w:szCs w:val="28"/>
        </w:rPr>
        <w:t>Круг заявителей</w:t>
      </w:r>
    </w:p>
    <w:p w:rsidR="00343921" w:rsidRPr="00EF4457" w:rsidRDefault="00343921" w:rsidP="00343921">
      <w:pPr>
        <w:ind w:firstLine="709"/>
        <w:jc w:val="center"/>
        <w:rPr>
          <w:b/>
          <w:color w:val="000000"/>
          <w:sz w:val="28"/>
          <w:szCs w:val="28"/>
        </w:rPr>
      </w:pPr>
    </w:p>
    <w:p w:rsidR="00343921" w:rsidRPr="00E037C1" w:rsidRDefault="00343921" w:rsidP="003439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D5927">
        <w:rPr>
          <w:color w:val="000000"/>
          <w:sz w:val="28"/>
          <w:szCs w:val="28"/>
        </w:rPr>
        <w:t xml:space="preserve">Государственная услуга предоставляется </w:t>
      </w:r>
      <w:r>
        <w:rPr>
          <w:color w:val="000000"/>
          <w:sz w:val="28"/>
          <w:szCs w:val="28"/>
        </w:rPr>
        <w:t xml:space="preserve">физическим, юридическим лицам, либо </w:t>
      </w:r>
      <w:r w:rsidRPr="00AD5927">
        <w:rPr>
          <w:color w:val="000000"/>
          <w:sz w:val="28"/>
          <w:szCs w:val="28"/>
        </w:rPr>
        <w:t>их уполномоченным представителям (далее – заявители).</w:t>
      </w:r>
    </w:p>
    <w:p w:rsidR="00343921" w:rsidRDefault="00343921" w:rsidP="00343921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343921" w:rsidRPr="00E907AE" w:rsidRDefault="00343921" w:rsidP="00343921">
      <w:pPr>
        <w:widowControl w:val="0"/>
        <w:tabs>
          <w:tab w:val="left" w:pos="709"/>
        </w:tabs>
        <w:spacing w:line="100" w:lineRule="atLeast"/>
        <w:ind w:firstLine="720"/>
        <w:jc w:val="both"/>
        <w:rPr>
          <w:kern w:val="1"/>
          <w:sz w:val="28"/>
          <w:szCs w:val="28"/>
        </w:rPr>
      </w:pPr>
      <w:r w:rsidRPr="00E907AE">
        <w:rPr>
          <w:b/>
          <w:bCs/>
          <w:kern w:val="1"/>
          <w:sz w:val="28"/>
          <w:szCs w:val="28"/>
        </w:rPr>
        <w:t>Требования к порядку информирования о предоставлении услуги</w:t>
      </w:r>
    </w:p>
    <w:p w:rsidR="00343921" w:rsidRPr="00E907AE" w:rsidRDefault="00343921" w:rsidP="00343921">
      <w:pPr>
        <w:tabs>
          <w:tab w:val="left" w:pos="709"/>
        </w:tabs>
        <w:jc w:val="both"/>
        <w:rPr>
          <w:rFonts w:eastAsia="Arial"/>
          <w:kern w:val="2"/>
          <w:sz w:val="28"/>
          <w:szCs w:val="28"/>
        </w:rPr>
      </w:pPr>
      <w:r>
        <w:rPr>
          <w:rFonts w:eastAsia="Arial"/>
          <w:kern w:val="2"/>
          <w:sz w:val="28"/>
          <w:szCs w:val="28"/>
        </w:rPr>
        <w:tab/>
      </w:r>
      <w:r w:rsidRPr="00E907AE">
        <w:rPr>
          <w:rFonts w:eastAsia="Arial"/>
          <w:kern w:val="2"/>
          <w:sz w:val="28"/>
          <w:szCs w:val="28"/>
        </w:rPr>
        <w:t>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343921" w:rsidRPr="00E907AE" w:rsidRDefault="00343921" w:rsidP="00343921">
      <w:pPr>
        <w:tabs>
          <w:tab w:val="left" w:pos="709"/>
        </w:tabs>
        <w:jc w:val="both"/>
        <w:rPr>
          <w:rFonts w:eastAsia="Arial"/>
          <w:kern w:val="2"/>
          <w:sz w:val="28"/>
          <w:szCs w:val="28"/>
        </w:rPr>
      </w:pPr>
      <w:r w:rsidRPr="00E907AE">
        <w:rPr>
          <w:rFonts w:eastAsia="Arial"/>
          <w:kern w:val="2"/>
          <w:sz w:val="28"/>
          <w:szCs w:val="28"/>
        </w:rPr>
        <w:t xml:space="preserve">Администрация </w:t>
      </w:r>
      <w:r>
        <w:rPr>
          <w:rFonts w:eastAsia="Arial"/>
          <w:kern w:val="2"/>
          <w:sz w:val="28"/>
          <w:szCs w:val="28"/>
        </w:rPr>
        <w:t xml:space="preserve">Наумовского </w:t>
      </w:r>
      <w:r w:rsidRPr="00E907AE">
        <w:rPr>
          <w:rFonts w:eastAsia="Arial"/>
          <w:kern w:val="2"/>
          <w:sz w:val="28"/>
          <w:szCs w:val="28"/>
        </w:rPr>
        <w:t xml:space="preserve"> </w:t>
      </w:r>
      <w:r>
        <w:rPr>
          <w:rFonts w:eastAsia="Arial"/>
          <w:kern w:val="2"/>
          <w:sz w:val="28"/>
          <w:szCs w:val="28"/>
        </w:rPr>
        <w:t>сельсовета</w:t>
      </w:r>
      <w:r w:rsidRPr="00E907AE">
        <w:rPr>
          <w:rFonts w:eastAsia="Arial"/>
          <w:kern w:val="2"/>
          <w:sz w:val="28"/>
          <w:szCs w:val="28"/>
        </w:rPr>
        <w:t>:</w:t>
      </w:r>
    </w:p>
    <w:p w:rsidR="00343921" w:rsidRPr="00E907AE" w:rsidRDefault="00343921" w:rsidP="00343921">
      <w:pPr>
        <w:tabs>
          <w:tab w:val="left" w:pos="709"/>
        </w:tabs>
        <w:jc w:val="both"/>
        <w:rPr>
          <w:rFonts w:eastAsia="Arial"/>
          <w:kern w:val="2"/>
          <w:sz w:val="28"/>
          <w:szCs w:val="28"/>
        </w:rPr>
      </w:pPr>
      <w:r w:rsidRPr="00E907AE">
        <w:rPr>
          <w:rFonts w:eastAsia="Arial"/>
          <w:kern w:val="2"/>
          <w:sz w:val="28"/>
          <w:szCs w:val="28"/>
        </w:rPr>
        <w:t xml:space="preserve">Россия, Курская область, </w:t>
      </w:r>
      <w:r>
        <w:rPr>
          <w:rFonts w:eastAsia="Arial"/>
          <w:kern w:val="2"/>
          <w:sz w:val="28"/>
          <w:szCs w:val="28"/>
        </w:rPr>
        <w:t xml:space="preserve">Конышевский </w:t>
      </w:r>
      <w:r w:rsidRPr="00E907AE">
        <w:rPr>
          <w:rFonts w:eastAsia="Arial"/>
          <w:kern w:val="2"/>
          <w:sz w:val="28"/>
          <w:szCs w:val="28"/>
        </w:rPr>
        <w:t xml:space="preserve"> район, </w:t>
      </w:r>
      <w:r>
        <w:rPr>
          <w:rFonts w:eastAsia="Arial"/>
          <w:kern w:val="2"/>
          <w:sz w:val="28"/>
          <w:szCs w:val="28"/>
        </w:rPr>
        <w:t>с</w:t>
      </w:r>
      <w:proofErr w:type="gramStart"/>
      <w:r>
        <w:rPr>
          <w:rFonts w:eastAsia="Arial"/>
          <w:kern w:val="2"/>
          <w:sz w:val="28"/>
          <w:szCs w:val="28"/>
        </w:rPr>
        <w:t>.Н</w:t>
      </w:r>
      <w:proofErr w:type="gramEnd"/>
      <w:r>
        <w:rPr>
          <w:rFonts w:eastAsia="Arial"/>
          <w:kern w:val="2"/>
          <w:sz w:val="28"/>
          <w:szCs w:val="28"/>
        </w:rPr>
        <w:t>аумовка</w:t>
      </w:r>
      <w:r w:rsidRPr="00E907AE">
        <w:rPr>
          <w:rFonts w:eastAsia="Arial"/>
          <w:kern w:val="2"/>
          <w:sz w:val="28"/>
          <w:szCs w:val="28"/>
        </w:rPr>
        <w:t xml:space="preserve"> </w:t>
      </w:r>
    </w:p>
    <w:p w:rsidR="00343921" w:rsidRPr="00E907AE" w:rsidRDefault="00343921" w:rsidP="00343921">
      <w:pPr>
        <w:tabs>
          <w:tab w:val="left" w:pos="709"/>
        </w:tabs>
        <w:rPr>
          <w:b/>
          <w:bCs/>
          <w:kern w:val="1"/>
          <w:sz w:val="28"/>
          <w:szCs w:val="28"/>
        </w:rPr>
      </w:pPr>
      <w:r w:rsidRPr="00E907AE">
        <w:rPr>
          <w:b/>
          <w:bCs/>
          <w:kern w:val="1"/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343921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9.00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17.00</w:t>
            </w:r>
          </w:p>
        </w:tc>
      </w:tr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9.00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17.00</w:t>
            </w:r>
          </w:p>
        </w:tc>
      </w:tr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9.00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17.00</w:t>
            </w:r>
          </w:p>
        </w:tc>
      </w:tr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9.00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17.00</w:t>
            </w:r>
          </w:p>
        </w:tc>
      </w:tr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9.00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17.00</w:t>
            </w:r>
          </w:p>
        </w:tc>
      </w:tr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выходной</w:t>
            </w:r>
          </w:p>
        </w:tc>
      </w:tr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выходной</w:t>
            </w:r>
          </w:p>
        </w:tc>
      </w:tr>
    </w:tbl>
    <w:p w:rsidR="00343921" w:rsidRPr="00E907AE" w:rsidRDefault="00343921" w:rsidP="00343921">
      <w:pPr>
        <w:tabs>
          <w:tab w:val="left" w:pos="709"/>
        </w:tabs>
        <w:ind w:firstLine="709"/>
        <w:rPr>
          <w:kern w:val="1"/>
          <w:sz w:val="28"/>
          <w:szCs w:val="28"/>
        </w:rPr>
      </w:pPr>
    </w:p>
    <w:p w:rsidR="00343921" w:rsidRPr="00E907AE" w:rsidRDefault="00343921" w:rsidP="00343921">
      <w:pPr>
        <w:tabs>
          <w:tab w:val="left" w:pos="709"/>
        </w:tabs>
        <w:jc w:val="both"/>
        <w:rPr>
          <w:rFonts w:eastAsia="Arial"/>
          <w:kern w:val="2"/>
          <w:sz w:val="28"/>
          <w:szCs w:val="28"/>
        </w:rPr>
      </w:pPr>
      <w:r w:rsidRPr="00E907AE">
        <w:rPr>
          <w:rFonts w:eastAsia="Arial"/>
          <w:kern w:val="2"/>
          <w:sz w:val="28"/>
          <w:szCs w:val="28"/>
        </w:rPr>
        <w:lastRenderedPageBreak/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343921" w:rsidRPr="00E907AE" w:rsidRDefault="00343921" w:rsidP="00343921">
      <w:pPr>
        <w:tabs>
          <w:tab w:val="left" w:pos="709"/>
        </w:tabs>
        <w:jc w:val="both"/>
        <w:rPr>
          <w:rFonts w:eastAsia="Arial"/>
          <w:kern w:val="2"/>
          <w:sz w:val="28"/>
          <w:szCs w:val="28"/>
        </w:rPr>
      </w:pPr>
      <w:r w:rsidRPr="00E907AE">
        <w:rPr>
          <w:rFonts w:eastAsia="Arial"/>
          <w:kern w:val="2"/>
          <w:sz w:val="28"/>
          <w:szCs w:val="28"/>
        </w:rPr>
        <w:t xml:space="preserve">Филиал ОБУ «МФЦ» </w:t>
      </w:r>
      <w:r>
        <w:rPr>
          <w:rFonts w:eastAsia="Arial"/>
          <w:kern w:val="2"/>
          <w:sz w:val="28"/>
          <w:szCs w:val="28"/>
        </w:rPr>
        <w:t xml:space="preserve">Конышевского </w:t>
      </w:r>
      <w:r w:rsidRPr="00E907AE">
        <w:rPr>
          <w:rFonts w:eastAsia="Arial"/>
          <w:kern w:val="2"/>
          <w:sz w:val="28"/>
          <w:szCs w:val="28"/>
        </w:rPr>
        <w:t xml:space="preserve"> </w:t>
      </w:r>
      <w:r>
        <w:rPr>
          <w:rFonts w:eastAsia="Arial"/>
          <w:kern w:val="2"/>
          <w:sz w:val="28"/>
          <w:szCs w:val="28"/>
        </w:rPr>
        <w:t>района</w:t>
      </w:r>
      <w:r w:rsidRPr="00E907AE">
        <w:rPr>
          <w:rFonts w:eastAsia="Arial"/>
          <w:kern w:val="2"/>
          <w:sz w:val="28"/>
          <w:szCs w:val="28"/>
        </w:rPr>
        <w:t xml:space="preserve"> </w:t>
      </w:r>
      <w:r w:rsidRPr="00E907AE">
        <w:rPr>
          <w:rFonts w:eastAsia="Arial"/>
          <w:kern w:val="2"/>
          <w:sz w:val="28"/>
          <w:szCs w:val="28"/>
          <w:lang w:eastAsia="zh-CN"/>
        </w:rPr>
        <w:t>(далее - МФЦ)</w:t>
      </w:r>
      <w:r w:rsidRPr="00E907AE">
        <w:rPr>
          <w:rFonts w:eastAsia="Arial"/>
          <w:kern w:val="2"/>
          <w:sz w:val="28"/>
          <w:szCs w:val="28"/>
        </w:rPr>
        <w:t xml:space="preserve">: </w:t>
      </w:r>
    </w:p>
    <w:p w:rsidR="00343921" w:rsidRPr="00E907AE" w:rsidRDefault="00343921" w:rsidP="00343921">
      <w:pPr>
        <w:tabs>
          <w:tab w:val="left" w:pos="709"/>
        </w:tabs>
        <w:jc w:val="both"/>
        <w:rPr>
          <w:rFonts w:eastAsia="Arial"/>
          <w:kern w:val="2"/>
          <w:sz w:val="28"/>
          <w:szCs w:val="28"/>
        </w:rPr>
      </w:pPr>
      <w:r w:rsidRPr="00E907AE">
        <w:rPr>
          <w:rFonts w:eastAsia="Arial"/>
          <w:kern w:val="2"/>
          <w:sz w:val="28"/>
          <w:szCs w:val="28"/>
        </w:rPr>
        <w:t xml:space="preserve">Курская область, </w:t>
      </w:r>
      <w:r>
        <w:rPr>
          <w:rFonts w:eastAsia="Arial"/>
          <w:kern w:val="2"/>
          <w:sz w:val="28"/>
          <w:szCs w:val="28"/>
        </w:rPr>
        <w:t xml:space="preserve">Конышевский </w:t>
      </w:r>
      <w:r w:rsidRPr="00E907AE">
        <w:rPr>
          <w:rFonts w:eastAsia="Arial"/>
          <w:kern w:val="2"/>
          <w:sz w:val="28"/>
          <w:szCs w:val="28"/>
        </w:rPr>
        <w:t xml:space="preserve">район, </w:t>
      </w:r>
      <w:proofErr w:type="spellStart"/>
      <w:r>
        <w:rPr>
          <w:rFonts w:eastAsia="Arial"/>
          <w:kern w:val="2"/>
          <w:sz w:val="28"/>
          <w:szCs w:val="28"/>
        </w:rPr>
        <w:t>п</w:t>
      </w:r>
      <w:proofErr w:type="gramStart"/>
      <w:r>
        <w:rPr>
          <w:rFonts w:eastAsia="Arial"/>
          <w:kern w:val="2"/>
          <w:sz w:val="28"/>
          <w:szCs w:val="28"/>
        </w:rPr>
        <w:t>.К</w:t>
      </w:r>
      <w:proofErr w:type="gramEnd"/>
      <w:r>
        <w:rPr>
          <w:rFonts w:eastAsia="Arial"/>
          <w:kern w:val="2"/>
          <w:sz w:val="28"/>
          <w:szCs w:val="28"/>
        </w:rPr>
        <w:t>онышевка</w:t>
      </w:r>
      <w:proofErr w:type="spellEnd"/>
      <w:r w:rsidRPr="00E907AE">
        <w:rPr>
          <w:rFonts w:eastAsia="Arial"/>
          <w:kern w:val="2"/>
          <w:sz w:val="28"/>
          <w:szCs w:val="28"/>
        </w:rPr>
        <w:t xml:space="preserve">, ул. </w:t>
      </w:r>
      <w:r>
        <w:rPr>
          <w:rFonts w:eastAsia="Arial"/>
          <w:kern w:val="2"/>
          <w:sz w:val="28"/>
          <w:szCs w:val="28"/>
        </w:rPr>
        <w:t>Ленина</w:t>
      </w:r>
      <w:r w:rsidRPr="00E907AE">
        <w:rPr>
          <w:rFonts w:eastAsia="Arial"/>
          <w:kern w:val="2"/>
          <w:sz w:val="28"/>
          <w:szCs w:val="28"/>
        </w:rPr>
        <w:t>, д.</w:t>
      </w:r>
      <w:r>
        <w:rPr>
          <w:rFonts w:eastAsia="Arial"/>
          <w:kern w:val="2"/>
          <w:sz w:val="28"/>
          <w:szCs w:val="28"/>
        </w:rPr>
        <w:t>19</w:t>
      </w:r>
      <w:r w:rsidRPr="00E907AE">
        <w:rPr>
          <w:rFonts w:eastAsia="Arial"/>
          <w:kern w:val="2"/>
          <w:sz w:val="28"/>
          <w:szCs w:val="28"/>
        </w:rPr>
        <w:t>.</w:t>
      </w:r>
    </w:p>
    <w:p w:rsidR="00343921" w:rsidRPr="00E907AE" w:rsidRDefault="00343921" w:rsidP="00343921">
      <w:pPr>
        <w:tabs>
          <w:tab w:val="left" w:pos="709"/>
        </w:tabs>
        <w:rPr>
          <w:rFonts w:eastAsia="Arial"/>
          <w:kern w:val="2"/>
          <w:sz w:val="28"/>
          <w:szCs w:val="28"/>
        </w:rPr>
      </w:pPr>
    </w:p>
    <w:p w:rsidR="00343921" w:rsidRPr="00E907AE" w:rsidRDefault="00343921" w:rsidP="00343921">
      <w:pPr>
        <w:tabs>
          <w:tab w:val="left" w:pos="709"/>
        </w:tabs>
        <w:rPr>
          <w:b/>
          <w:bCs/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 xml:space="preserve"> </w:t>
      </w:r>
      <w:r w:rsidRPr="00E907AE">
        <w:rPr>
          <w:b/>
          <w:bCs/>
          <w:kern w:val="1"/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343921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9.00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18.00</w:t>
            </w:r>
          </w:p>
        </w:tc>
      </w:tr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9.00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18.00</w:t>
            </w:r>
          </w:p>
        </w:tc>
      </w:tr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9.00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18.00</w:t>
            </w:r>
          </w:p>
        </w:tc>
      </w:tr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9.00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18.00</w:t>
            </w:r>
          </w:p>
        </w:tc>
      </w:tr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 xml:space="preserve">с </w:t>
            </w:r>
            <w:r>
              <w:rPr>
                <w:kern w:val="1"/>
                <w:sz w:val="28"/>
                <w:szCs w:val="28"/>
              </w:rPr>
              <w:t>9.00</w:t>
            </w:r>
            <w:r w:rsidRPr="00E907AE">
              <w:rPr>
                <w:kern w:val="1"/>
                <w:sz w:val="28"/>
                <w:szCs w:val="28"/>
              </w:rPr>
              <w:t xml:space="preserve"> до </w:t>
            </w:r>
            <w:r>
              <w:rPr>
                <w:kern w:val="1"/>
                <w:sz w:val="28"/>
                <w:szCs w:val="28"/>
              </w:rPr>
              <w:t>18.00</w:t>
            </w:r>
          </w:p>
        </w:tc>
      </w:tr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выходной</w:t>
            </w:r>
          </w:p>
        </w:tc>
      </w:tr>
      <w:tr w:rsidR="00343921" w:rsidRPr="00E907AE" w:rsidTr="004D4D5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E907AE">
              <w:rPr>
                <w:kern w:val="1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E907AE" w:rsidRDefault="00343921" w:rsidP="004D4D58">
            <w:pPr>
              <w:tabs>
                <w:tab w:val="left" w:pos="709"/>
              </w:tabs>
              <w:spacing w:line="276" w:lineRule="atLeas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выходной</w:t>
            </w:r>
          </w:p>
        </w:tc>
      </w:tr>
    </w:tbl>
    <w:p w:rsidR="00343921" w:rsidRPr="00E907AE" w:rsidRDefault="00343921" w:rsidP="00343921">
      <w:pPr>
        <w:tabs>
          <w:tab w:val="left" w:pos="709"/>
        </w:tabs>
        <w:rPr>
          <w:rFonts w:eastAsia="Arial"/>
          <w:kern w:val="2"/>
          <w:sz w:val="28"/>
          <w:szCs w:val="28"/>
        </w:rPr>
      </w:pPr>
    </w:p>
    <w:p w:rsidR="00343921" w:rsidRPr="00E907AE" w:rsidRDefault="00343921" w:rsidP="00343921">
      <w:pPr>
        <w:tabs>
          <w:tab w:val="left" w:pos="709"/>
        </w:tabs>
        <w:jc w:val="both"/>
        <w:rPr>
          <w:rFonts w:eastAsia="Arial"/>
          <w:kern w:val="2"/>
          <w:sz w:val="28"/>
          <w:szCs w:val="28"/>
        </w:rPr>
      </w:pPr>
      <w:r w:rsidRPr="00E907AE">
        <w:rPr>
          <w:rFonts w:eastAsia="Arial"/>
          <w:kern w:val="2"/>
          <w:sz w:val="28"/>
          <w:szCs w:val="28"/>
        </w:rPr>
        <w:t xml:space="preserve">    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343921" w:rsidRPr="00E907AE" w:rsidRDefault="00343921" w:rsidP="00343921">
      <w:pPr>
        <w:tabs>
          <w:tab w:val="left" w:pos="709"/>
        </w:tabs>
        <w:jc w:val="both"/>
        <w:rPr>
          <w:rFonts w:eastAsia="Arial"/>
          <w:kern w:val="2"/>
          <w:sz w:val="28"/>
          <w:szCs w:val="28"/>
        </w:rPr>
      </w:pPr>
      <w:r w:rsidRPr="00E907AE">
        <w:rPr>
          <w:rFonts w:eastAsia="Arial"/>
          <w:kern w:val="2"/>
          <w:sz w:val="28"/>
          <w:szCs w:val="28"/>
        </w:rPr>
        <w:t xml:space="preserve">Телефон Администрации </w:t>
      </w:r>
      <w:r>
        <w:rPr>
          <w:rFonts w:eastAsia="Arial"/>
          <w:kern w:val="2"/>
          <w:sz w:val="28"/>
          <w:szCs w:val="28"/>
        </w:rPr>
        <w:t xml:space="preserve"> Наумовского</w:t>
      </w:r>
      <w:r w:rsidRPr="00E907AE">
        <w:rPr>
          <w:rFonts w:eastAsia="Arial"/>
          <w:kern w:val="2"/>
          <w:sz w:val="28"/>
          <w:szCs w:val="28"/>
        </w:rPr>
        <w:t xml:space="preserve"> </w:t>
      </w:r>
      <w:r>
        <w:rPr>
          <w:rFonts w:eastAsia="Arial"/>
          <w:kern w:val="2"/>
          <w:sz w:val="28"/>
          <w:szCs w:val="28"/>
        </w:rPr>
        <w:t>сельсовета</w:t>
      </w:r>
      <w:r w:rsidRPr="00E907AE">
        <w:rPr>
          <w:rFonts w:eastAsia="Arial"/>
          <w:kern w:val="2"/>
          <w:sz w:val="28"/>
          <w:szCs w:val="28"/>
        </w:rPr>
        <w:t xml:space="preserve">: </w:t>
      </w:r>
      <w:r>
        <w:rPr>
          <w:rFonts w:eastAsia="Arial"/>
          <w:kern w:val="2"/>
          <w:sz w:val="28"/>
          <w:szCs w:val="28"/>
        </w:rPr>
        <w:t>8-47156-36-8-33</w:t>
      </w:r>
    </w:p>
    <w:p w:rsidR="00343921" w:rsidRPr="00E907AE" w:rsidRDefault="00343921" w:rsidP="00343921">
      <w:pPr>
        <w:tabs>
          <w:tab w:val="left" w:pos="709"/>
        </w:tabs>
        <w:jc w:val="both"/>
        <w:rPr>
          <w:rFonts w:eastAsia="Arial"/>
          <w:kern w:val="2"/>
          <w:sz w:val="28"/>
          <w:szCs w:val="28"/>
        </w:rPr>
      </w:pPr>
      <w:r w:rsidRPr="00E907AE">
        <w:rPr>
          <w:rFonts w:eastAsia="Arial"/>
          <w:kern w:val="2"/>
          <w:sz w:val="28"/>
          <w:szCs w:val="28"/>
        </w:rPr>
        <w:t xml:space="preserve">Справочные  телефоны </w:t>
      </w:r>
      <w:r w:rsidRPr="00E907AE">
        <w:rPr>
          <w:rFonts w:eastAsia="Arial"/>
          <w:kern w:val="2"/>
          <w:sz w:val="28"/>
          <w:szCs w:val="28"/>
          <w:lang w:eastAsia="zh-CN"/>
        </w:rPr>
        <w:t>МФЦ</w:t>
      </w:r>
      <w:r w:rsidRPr="00E907AE">
        <w:rPr>
          <w:rFonts w:eastAsia="Arial"/>
          <w:kern w:val="2"/>
          <w:sz w:val="28"/>
          <w:szCs w:val="28"/>
        </w:rPr>
        <w:t>:</w:t>
      </w:r>
      <w:r>
        <w:rPr>
          <w:rFonts w:eastAsia="Arial"/>
          <w:kern w:val="2"/>
          <w:sz w:val="28"/>
          <w:szCs w:val="28"/>
        </w:rPr>
        <w:t xml:space="preserve"> 8-47156-2-30-39</w:t>
      </w:r>
    </w:p>
    <w:p w:rsidR="00343921" w:rsidRPr="00E907AE" w:rsidRDefault="00343921" w:rsidP="00343921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 xml:space="preserve">Информация об ответственных и </w:t>
      </w:r>
      <w:proofErr w:type="gramStart"/>
      <w:r w:rsidRPr="00E907AE">
        <w:rPr>
          <w:kern w:val="1"/>
          <w:sz w:val="28"/>
          <w:szCs w:val="28"/>
        </w:rPr>
        <w:t>порядке</w:t>
      </w:r>
      <w:proofErr w:type="gramEnd"/>
      <w:r w:rsidRPr="00E907AE">
        <w:rPr>
          <w:kern w:val="1"/>
          <w:sz w:val="28"/>
          <w:szCs w:val="28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343921" w:rsidRPr="00E907AE" w:rsidRDefault="00343921" w:rsidP="00343921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 xml:space="preserve">- на официальном сайте Администрации </w:t>
      </w:r>
      <w:r>
        <w:rPr>
          <w:kern w:val="1"/>
          <w:sz w:val="28"/>
          <w:szCs w:val="28"/>
        </w:rPr>
        <w:t xml:space="preserve">Наумовского </w:t>
      </w:r>
      <w:r>
        <w:rPr>
          <w:kern w:val="1"/>
          <w:sz w:val="28"/>
          <w:szCs w:val="28"/>
        </w:rPr>
        <w:t>сельсовета</w:t>
      </w:r>
      <w:r w:rsidRPr="00E907AE">
        <w:rPr>
          <w:kern w:val="1"/>
          <w:sz w:val="28"/>
          <w:szCs w:val="28"/>
        </w:rPr>
        <w:t xml:space="preserve"> Курской области (далее - ОМСУ) – (</w:t>
      </w:r>
      <w:proofErr w:type="spellStart"/>
      <w:r>
        <w:rPr>
          <w:kern w:val="1"/>
          <w:sz w:val="28"/>
          <w:szCs w:val="28"/>
          <w:lang w:val="en-US"/>
        </w:rPr>
        <w:t>naumovsky</w:t>
      </w:r>
      <w:proofErr w:type="spellEnd"/>
      <w:r w:rsidRPr="00343921"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ru</w:t>
      </w:r>
      <w:proofErr w:type="spellEnd"/>
      <w:r w:rsidRPr="00E907AE">
        <w:rPr>
          <w:kern w:val="1"/>
          <w:sz w:val="28"/>
          <w:szCs w:val="28"/>
        </w:rPr>
        <w:t>);</w:t>
      </w:r>
    </w:p>
    <w:p w:rsidR="00343921" w:rsidRPr="00E907AE" w:rsidRDefault="00343921" w:rsidP="00343921">
      <w:pPr>
        <w:widowControl w:val="0"/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>- в региональной информационной системе «Портал государственных и муниципальных услуг Курской области» (</w:t>
      </w:r>
      <w:hyperlink r:id="rId6" w:history="1">
        <w:r w:rsidRPr="00E907AE">
          <w:rPr>
            <w:kern w:val="1"/>
            <w:sz w:val="28"/>
            <w:szCs w:val="28"/>
            <w:u w:val="single"/>
            <w:lang w:val="en-US"/>
          </w:rPr>
          <w:t>http</w:t>
        </w:r>
        <w:r w:rsidRPr="00E907AE">
          <w:rPr>
            <w:kern w:val="1"/>
            <w:sz w:val="28"/>
            <w:szCs w:val="28"/>
            <w:u w:val="single"/>
            <w:lang/>
          </w:rPr>
          <w:t>://</w:t>
        </w:r>
        <w:proofErr w:type="spellStart"/>
        <w:r w:rsidRPr="00E907AE">
          <w:rPr>
            <w:kern w:val="1"/>
            <w:sz w:val="28"/>
            <w:szCs w:val="28"/>
            <w:u w:val="single"/>
            <w:lang w:val="en-US"/>
          </w:rPr>
          <w:t>rpgu</w:t>
        </w:r>
        <w:proofErr w:type="spellEnd"/>
        <w:r w:rsidRPr="00E907AE">
          <w:rPr>
            <w:kern w:val="1"/>
            <w:sz w:val="28"/>
            <w:szCs w:val="28"/>
            <w:u w:val="single"/>
            <w:lang/>
          </w:rPr>
          <w:t>.</w:t>
        </w:r>
        <w:proofErr w:type="spellStart"/>
        <w:r w:rsidRPr="00E907AE">
          <w:rPr>
            <w:kern w:val="1"/>
            <w:sz w:val="28"/>
            <w:szCs w:val="28"/>
            <w:u w:val="single"/>
            <w:lang w:val="en-US"/>
          </w:rPr>
          <w:t>rkursk</w:t>
        </w:r>
        <w:proofErr w:type="spellEnd"/>
        <w:r w:rsidRPr="00E907AE">
          <w:rPr>
            <w:kern w:val="1"/>
            <w:sz w:val="28"/>
            <w:szCs w:val="28"/>
            <w:u w:val="single"/>
            <w:lang/>
          </w:rPr>
          <w:t>.</w:t>
        </w:r>
        <w:proofErr w:type="spellStart"/>
        <w:r w:rsidRPr="00E907AE">
          <w:rPr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907AE">
        <w:rPr>
          <w:kern w:val="1"/>
          <w:sz w:val="28"/>
          <w:szCs w:val="28"/>
        </w:rPr>
        <w:t>) (далее - Региональный портал);</w:t>
      </w:r>
    </w:p>
    <w:p w:rsidR="00343921" w:rsidRPr="00E907AE" w:rsidRDefault="00343921" w:rsidP="00343921">
      <w:pPr>
        <w:widowControl w:val="0"/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 w:rsidRPr="00E907AE">
          <w:rPr>
            <w:kern w:val="1"/>
            <w:sz w:val="28"/>
            <w:szCs w:val="28"/>
            <w:u w:val="single"/>
            <w:lang w:val="en-US"/>
          </w:rPr>
          <w:t>http</w:t>
        </w:r>
        <w:r w:rsidRPr="00E907AE">
          <w:rPr>
            <w:kern w:val="1"/>
            <w:sz w:val="28"/>
            <w:szCs w:val="28"/>
            <w:u w:val="single"/>
            <w:lang/>
          </w:rPr>
          <w:t>://</w:t>
        </w:r>
        <w:proofErr w:type="spellStart"/>
        <w:r w:rsidRPr="00E907AE">
          <w:rPr>
            <w:kern w:val="1"/>
            <w:sz w:val="28"/>
            <w:szCs w:val="28"/>
            <w:u w:val="single"/>
            <w:lang w:val="en-US"/>
          </w:rPr>
          <w:t>gosuslugi</w:t>
        </w:r>
        <w:proofErr w:type="spellEnd"/>
        <w:r w:rsidRPr="00E907AE">
          <w:rPr>
            <w:kern w:val="1"/>
            <w:sz w:val="28"/>
            <w:szCs w:val="28"/>
            <w:u w:val="single"/>
            <w:lang/>
          </w:rPr>
          <w:t>.</w:t>
        </w:r>
        <w:proofErr w:type="spellStart"/>
        <w:r w:rsidRPr="00E907AE">
          <w:rPr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907AE">
        <w:rPr>
          <w:kern w:val="1"/>
          <w:sz w:val="28"/>
          <w:szCs w:val="28"/>
        </w:rPr>
        <w:t>) (далее – Федеральный портал).</w:t>
      </w:r>
    </w:p>
    <w:p w:rsidR="00343921" w:rsidRPr="00E907AE" w:rsidRDefault="00343921" w:rsidP="00343921">
      <w:pPr>
        <w:tabs>
          <w:tab w:val="left" w:pos="709"/>
        </w:tabs>
        <w:ind w:firstLine="539"/>
        <w:jc w:val="both"/>
        <w:rPr>
          <w:kern w:val="1"/>
          <w:sz w:val="28"/>
          <w:szCs w:val="28"/>
          <w:lang w:eastAsia="zh-CN"/>
        </w:rPr>
      </w:pPr>
      <w:r w:rsidRPr="00E907AE">
        <w:rPr>
          <w:kern w:val="1"/>
          <w:sz w:val="28"/>
          <w:szCs w:val="28"/>
          <w:lang w:eastAsia="zh-CN"/>
        </w:rPr>
        <w:t>Адрес официального сайта МФЦ: www.mfc-kursk.ru.</w:t>
      </w:r>
    </w:p>
    <w:p w:rsidR="00343921" w:rsidRPr="00E907AE" w:rsidRDefault="00343921" w:rsidP="00343921">
      <w:pPr>
        <w:tabs>
          <w:tab w:val="left" w:pos="709"/>
        </w:tabs>
        <w:ind w:firstLine="539"/>
        <w:jc w:val="both"/>
        <w:rPr>
          <w:kern w:val="1"/>
          <w:sz w:val="28"/>
          <w:szCs w:val="28"/>
          <w:lang w:eastAsia="zh-CN"/>
        </w:rPr>
      </w:pPr>
      <w:r w:rsidRPr="00E907AE">
        <w:rPr>
          <w:kern w:val="1"/>
          <w:sz w:val="28"/>
          <w:szCs w:val="28"/>
          <w:lang w:eastAsia="zh-CN"/>
        </w:rPr>
        <w:t xml:space="preserve">Электронная почта МФЦ: </w:t>
      </w:r>
      <w:smartTag w:uri="urn:schemas-microsoft-com:office:smarttags" w:element="PersonName">
        <w:r w:rsidRPr="00E907AE">
          <w:rPr>
            <w:kern w:val="1"/>
            <w:sz w:val="28"/>
            <w:szCs w:val="28"/>
            <w:lang w:eastAsia="zh-CN"/>
          </w:rPr>
          <w:t>mfc@rkursk.ru</w:t>
        </w:r>
      </w:smartTag>
      <w:r w:rsidRPr="00E907AE">
        <w:rPr>
          <w:kern w:val="1"/>
          <w:sz w:val="28"/>
          <w:szCs w:val="28"/>
          <w:lang w:eastAsia="zh-CN"/>
        </w:rPr>
        <w:t>.</w:t>
      </w:r>
    </w:p>
    <w:p w:rsidR="00343921" w:rsidRPr="00E907AE" w:rsidRDefault="00343921" w:rsidP="00343921">
      <w:pPr>
        <w:tabs>
          <w:tab w:val="left" w:pos="709"/>
        </w:tabs>
        <w:spacing w:line="100" w:lineRule="atLeast"/>
        <w:ind w:firstLine="720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 xml:space="preserve">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343921" w:rsidRPr="00E907AE" w:rsidRDefault="00343921" w:rsidP="00343921">
      <w:pPr>
        <w:tabs>
          <w:tab w:val="left" w:pos="709"/>
        </w:tabs>
        <w:spacing w:line="100" w:lineRule="atLeast"/>
        <w:ind w:firstLine="708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>Информация об услуге, порядке ее оказания предоставляется заявителям на безвозмездной основе.</w:t>
      </w:r>
    </w:p>
    <w:p w:rsidR="00343921" w:rsidRPr="00E907A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>Информирование заявителей организуется следующим образом:</w:t>
      </w:r>
    </w:p>
    <w:p w:rsidR="00343921" w:rsidRPr="00E907A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>индивидуальное информирование (устное, письменное);</w:t>
      </w:r>
    </w:p>
    <w:p w:rsidR="00343921" w:rsidRPr="00E907A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343921" w:rsidRPr="00E907A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lastRenderedPageBreak/>
        <w:t xml:space="preserve">Индивидуальное устное информирование осуществляется специалистами администрации </w:t>
      </w:r>
      <w:r>
        <w:rPr>
          <w:kern w:val="1"/>
          <w:sz w:val="28"/>
          <w:szCs w:val="28"/>
        </w:rPr>
        <w:t>сельсовета</w:t>
      </w:r>
      <w:r w:rsidRPr="00E907AE">
        <w:rPr>
          <w:kern w:val="1"/>
          <w:sz w:val="28"/>
          <w:szCs w:val="28"/>
        </w:rPr>
        <w:t xml:space="preserve"> при обращении заявителей за информацией лично (в том числе по телефону).</w:t>
      </w:r>
    </w:p>
    <w:p w:rsidR="00343921" w:rsidRPr="00E907A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 xml:space="preserve">График работы администрации </w:t>
      </w:r>
      <w:r>
        <w:rPr>
          <w:kern w:val="1"/>
          <w:sz w:val="28"/>
          <w:szCs w:val="28"/>
        </w:rPr>
        <w:t>сельсовета</w:t>
      </w:r>
      <w:r w:rsidRPr="00E907AE">
        <w:rPr>
          <w:kern w:val="1"/>
          <w:sz w:val="28"/>
          <w:szCs w:val="28"/>
        </w:rPr>
        <w:t xml:space="preserve">, график личного приема заявителей размещается в  информационно - телекоммуникационной сети «Интернет» на официальном </w:t>
      </w:r>
      <w:hyperlink r:id="rId8" w:history="1">
        <w:r w:rsidRPr="00E907AE">
          <w:rPr>
            <w:kern w:val="1"/>
            <w:sz w:val="28"/>
            <w:szCs w:val="28"/>
            <w:u w:val="single"/>
            <w:lang/>
          </w:rPr>
          <w:t>сайте</w:t>
        </w:r>
      </w:hyperlink>
      <w:r w:rsidRPr="00E907AE">
        <w:rPr>
          <w:kern w:val="1"/>
          <w:sz w:val="28"/>
          <w:szCs w:val="28"/>
        </w:rPr>
        <w:t xml:space="preserve"> администрации </w:t>
      </w:r>
      <w:r>
        <w:rPr>
          <w:kern w:val="1"/>
          <w:sz w:val="28"/>
          <w:szCs w:val="28"/>
        </w:rPr>
        <w:t>сельсовета</w:t>
      </w:r>
      <w:r w:rsidRPr="00E907AE">
        <w:rPr>
          <w:kern w:val="1"/>
          <w:sz w:val="28"/>
          <w:szCs w:val="28"/>
        </w:rPr>
        <w:t xml:space="preserve"> и на информационном стенде.</w:t>
      </w:r>
    </w:p>
    <w:p w:rsidR="00343921" w:rsidRPr="00E907A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343921" w:rsidRPr="00E907AE" w:rsidRDefault="00343921" w:rsidP="00343921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343921" w:rsidRPr="00E907AE" w:rsidRDefault="00343921" w:rsidP="00343921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343921" w:rsidRPr="00E907A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343921" w:rsidRPr="00E907AE" w:rsidRDefault="00343921" w:rsidP="00343921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>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343921" w:rsidRPr="00E907AE" w:rsidRDefault="00343921" w:rsidP="00343921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343921" w:rsidRPr="00E907AE" w:rsidRDefault="00343921" w:rsidP="00343921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 xml:space="preserve">Письменное индивидуальное информирование осуществляется в письменной форме за подписью главы администрации </w:t>
      </w:r>
      <w:r>
        <w:rPr>
          <w:kern w:val="1"/>
          <w:sz w:val="28"/>
          <w:szCs w:val="28"/>
        </w:rPr>
        <w:t>сельсовета</w:t>
      </w:r>
      <w:r w:rsidRPr="00E907AE">
        <w:rPr>
          <w:kern w:val="1"/>
          <w:sz w:val="28"/>
          <w:szCs w:val="28"/>
        </w:rPr>
        <w:t>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343921" w:rsidRPr="00E907A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</w:t>
      </w:r>
      <w:r>
        <w:rPr>
          <w:kern w:val="1"/>
          <w:sz w:val="28"/>
          <w:szCs w:val="28"/>
        </w:rPr>
        <w:t>сельсовета</w:t>
      </w:r>
      <w:r w:rsidRPr="00E907AE">
        <w:rPr>
          <w:kern w:val="1"/>
          <w:sz w:val="28"/>
          <w:szCs w:val="28"/>
        </w:rPr>
        <w:t>.</w:t>
      </w:r>
    </w:p>
    <w:p w:rsidR="00343921" w:rsidRPr="00E907A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t xml:space="preserve">Ответ на заявление, поступившее в администрацию </w:t>
      </w:r>
      <w:r>
        <w:rPr>
          <w:kern w:val="1"/>
          <w:sz w:val="28"/>
          <w:szCs w:val="28"/>
        </w:rPr>
        <w:t>сельсовета</w:t>
      </w:r>
      <w:r w:rsidRPr="00E907AE">
        <w:rPr>
          <w:kern w:val="1"/>
          <w:sz w:val="28"/>
          <w:szCs w:val="28"/>
        </w:rPr>
        <w:t xml:space="preserve">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343921" w:rsidRPr="00E907A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E907AE">
        <w:rPr>
          <w:kern w:val="1"/>
          <w:sz w:val="28"/>
          <w:szCs w:val="28"/>
        </w:rPr>
        <w:lastRenderedPageBreak/>
        <w:t xml:space="preserve">Публичное информирование об услуге и о порядке ее оказания осуществляется администрацией </w:t>
      </w:r>
      <w:r>
        <w:rPr>
          <w:kern w:val="1"/>
          <w:sz w:val="28"/>
          <w:szCs w:val="28"/>
        </w:rPr>
        <w:t>сельсовета</w:t>
      </w:r>
      <w:r w:rsidRPr="00E907AE">
        <w:rPr>
          <w:kern w:val="1"/>
          <w:sz w:val="28"/>
          <w:szCs w:val="28"/>
        </w:rPr>
        <w:t xml:space="preserve">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343921" w:rsidRPr="00E907AE" w:rsidRDefault="00343921" w:rsidP="00343921">
      <w:pPr>
        <w:rPr>
          <w:sz w:val="28"/>
          <w:szCs w:val="28"/>
        </w:rPr>
      </w:pPr>
    </w:p>
    <w:p w:rsidR="00343921" w:rsidRPr="00E907AE" w:rsidRDefault="00343921" w:rsidP="00343921">
      <w:pPr>
        <w:numPr>
          <w:ilvl w:val="0"/>
          <w:numId w:val="38"/>
        </w:num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E907AE">
        <w:rPr>
          <w:b/>
          <w:sz w:val="28"/>
          <w:szCs w:val="28"/>
        </w:rPr>
        <w:t>Стандарт предоставления муниципальной услуги</w:t>
      </w:r>
    </w:p>
    <w:p w:rsidR="00343921" w:rsidRPr="00E907AE" w:rsidRDefault="00343921" w:rsidP="00343921">
      <w:pPr>
        <w:tabs>
          <w:tab w:val="left" w:pos="993"/>
        </w:tabs>
        <w:ind w:left="720"/>
        <w:jc w:val="center"/>
        <w:rPr>
          <w:sz w:val="28"/>
          <w:szCs w:val="28"/>
          <w:u w:val="single"/>
        </w:rPr>
      </w:pPr>
    </w:p>
    <w:p w:rsidR="00343921" w:rsidRDefault="00343921" w:rsidP="00343921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</w:t>
      </w:r>
      <w:r w:rsidRPr="0040515A">
        <w:rPr>
          <w:b/>
          <w:color w:val="000000"/>
          <w:sz w:val="28"/>
          <w:szCs w:val="28"/>
        </w:rPr>
        <w:t xml:space="preserve">Наименование </w:t>
      </w:r>
      <w:r w:rsidRPr="0010690B">
        <w:rPr>
          <w:b/>
          <w:color w:val="000000"/>
          <w:sz w:val="28"/>
          <w:szCs w:val="28"/>
        </w:rPr>
        <w:t>муниципальной</w:t>
      </w:r>
      <w:r w:rsidRPr="0040515A">
        <w:rPr>
          <w:b/>
          <w:color w:val="000000"/>
          <w:sz w:val="28"/>
          <w:szCs w:val="28"/>
        </w:rPr>
        <w:t xml:space="preserve"> услуги</w:t>
      </w:r>
    </w:p>
    <w:p w:rsidR="00343921" w:rsidRPr="0040515A" w:rsidRDefault="00343921" w:rsidP="00343921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p w:rsidR="00343921" w:rsidRDefault="00343921" w:rsidP="00343921">
      <w:pPr>
        <w:ind w:firstLine="709"/>
        <w:jc w:val="both"/>
        <w:rPr>
          <w:rFonts w:eastAsia="Arial Unicode MS"/>
          <w:sz w:val="28"/>
          <w:szCs w:val="28"/>
        </w:rPr>
      </w:pPr>
      <w:r w:rsidRPr="00A86806">
        <w:rPr>
          <w:bCs/>
          <w:sz w:val="28"/>
          <w:szCs w:val="28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A86806">
        <w:rPr>
          <w:rFonts w:eastAsia="Arial Unicode MS"/>
          <w:bCs/>
          <w:sz w:val="28"/>
          <w:szCs w:val="28"/>
          <w:lang w:eastAsia="ru-RU"/>
        </w:rPr>
        <w:t xml:space="preserve"> </w:t>
      </w:r>
      <w:r>
        <w:rPr>
          <w:rFonts w:eastAsia="Arial Unicode MS"/>
          <w:bCs/>
          <w:sz w:val="28"/>
          <w:szCs w:val="28"/>
        </w:rPr>
        <w:t>(далее – муниципальная услуга).</w:t>
      </w:r>
    </w:p>
    <w:p w:rsidR="00343921" w:rsidRDefault="00343921" w:rsidP="00343921">
      <w:pPr>
        <w:ind w:firstLine="709"/>
        <w:jc w:val="both"/>
        <w:rPr>
          <w:rFonts w:eastAsia="Arial Unicode MS"/>
          <w:sz w:val="28"/>
          <w:szCs w:val="28"/>
        </w:rPr>
      </w:pPr>
    </w:p>
    <w:p w:rsidR="00343921" w:rsidRDefault="00343921" w:rsidP="00343921">
      <w:pPr>
        <w:tabs>
          <w:tab w:val="left" w:pos="7560"/>
          <w:tab w:val="left" w:pos="792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2.2. </w:t>
      </w:r>
      <w:r w:rsidRPr="0040515A">
        <w:rPr>
          <w:b/>
          <w:color w:val="000000"/>
          <w:sz w:val="28"/>
          <w:szCs w:val="28"/>
        </w:rPr>
        <w:t xml:space="preserve">Наименование органа, предоставляющего </w:t>
      </w:r>
      <w:r w:rsidRPr="0010690B">
        <w:rPr>
          <w:b/>
          <w:color w:val="000000"/>
          <w:sz w:val="28"/>
          <w:szCs w:val="28"/>
        </w:rPr>
        <w:t>муниципальн</w:t>
      </w:r>
      <w:r>
        <w:rPr>
          <w:b/>
          <w:color w:val="000000"/>
          <w:sz w:val="28"/>
          <w:szCs w:val="28"/>
        </w:rPr>
        <w:t>ую</w:t>
      </w:r>
      <w:r w:rsidRPr="0040515A">
        <w:rPr>
          <w:b/>
          <w:color w:val="000000"/>
          <w:sz w:val="28"/>
          <w:szCs w:val="28"/>
        </w:rPr>
        <w:t xml:space="preserve"> услугу</w:t>
      </w:r>
    </w:p>
    <w:p w:rsidR="00343921" w:rsidRPr="0040515A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b/>
        </w:rPr>
      </w:pPr>
    </w:p>
    <w:p w:rsidR="00343921" w:rsidRPr="00793F40" w:rsidRDefault="00343921" w:rsidP="00343921">
      <w:pPr>
        <w:pStyle w:val="p6"/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C6F57">
        <w:rPr>
          <w:rFonts w:ascii="Times New Roman" w:hAnsi="Times New Roman" w:cs="Times New Roman"/>
          <w:bCs/>
          <w:iCs/>
          <w:sz w:val="28"/>
          <w:szCs w:val="28"/>
        </w:rPr>
        <w:t>Муниципальная услуга предоставляется Администрацией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Наумовского </w:t>
      </w:r>
      <w:r w:rsidRPr="008C6F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сельсовета</w:t>
      </w:r>
      <w:r w:rsidRPr="008C6F57">
        <w:rPr>
          <w:rFonts w:ascii="Times New Roman" w:hAnsi="Times New Roman" w:cs="Times New Roman"/>
          <w:bCs/>
          <w:i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343921" w:rsidRDefault="00343921" w:rsidP="003439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предоставлении государственной услуги участвуют</w:t>
      </w:r>
      <w:r w:rsidRPr="00CD71EC">
        <w:rPr>
          <w:color w:val="000000"/>
          <w:sz w:val="28"/>
          <w:szCs w:val="28"/>
        </w:rPr>
        <w:t>:</w:t>
      </w:r>
    </w:p>
    <w:p w:rsidR="00343921" w:rsidRPr="0010690B" w:rsidRDefault="00343921" w:rsidP="003439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0690B">
        <w:rPr>
          <w:color w:val="000000"/>
          <w:sz w:val="28"/>
          <w:szCs w:val="28"/>
        </w:rPr>
        <w:t xml:space="preserve">Курский межрайонный отдел Управления </w:t>
      </w:r>
      <w:proofErr w:type="spellStart"/>
      <w:r w:rsidRPr="0010690B">
        <w:rPr>
          <w:color w:val="000000"/>
          <w:sz w:val="28"/>
          <w:szCs w:val="28"/>
        </w:rPr>
        <w:t>Росреестра</w:t>
      </w:r>
      <w:proofErr w:type="spellEnd"/>
      <w:r w:rsidRPr="0010690B">
        <w:rPr>
          <w:color w:val="000000"/>
          <w:sz w:val="28"/>
          <w:szCs w:val="28"/>
        </w:rPr>
        <w:t xml:space="preserve"> по Курской области;</w:t>
      </w:r>
    </w:p>
    <w:p w:rsidR="00343921" w:rsidRPr="0010690B" w:rsidRDefault="00343921" w:rsidP="00343921">
      <w:pPr>
        <w:ind w:firstLine="709"/>
        <w:jc w:val="both"/>
        <w:rPr>
          <w:color w:val="000000"/>
          <w:sz w:val="28"/>
          <w:szCs w:val="28"/>
        </w:rPr>
      </w:pPr>
      <w:r w:rsidRPr="0010690B">
        <w:rPr>
          <w:color w:val="000000"/>
          <w:sz w:val="28"/>
          <w:szCs w:val="28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343921" w:rsidRDefault="00343921" w:rsidP="00343921">
      <w:pPr>
        <w:ind w:firstLine="709"/>
        <w:jc w:val="both"/>
        <w:rPr>
          <w:color w:val="000000"/>
          <w:sz w:val="28"/>
          <w:szCs w:val="28"/>
        </w:rPr>
      </w:pPr>
      <w:r w:rsidRPr="0010690B">
        <w:rPr>
          <w:color w:val="000000"/>
          <w:sz w:val="28"/>
          <w:szCs w:val="28"/>
        </w:rPr>
        <w:t xml:space="preserve">- Межрайонная инспекция </w:t>
      </w:r>
      <w:r>
        <w:rPr>
          <w:color w:val="000000"/>
          <w:sz w:val="28"/>
          <w:szCs w:val="28"/>
        </w:rPr>
        <w:t>Федеральной налоговой службы № 2</w:t>
      </w:r>
      <w:r w:rsidRPr="0010690B">
        <w:rPr>
          <w:color w:val="000000"/>
          <w:sz w:val="28"/>
          <w:szCs w:val="28"/>
        </w:rPr>
        <w:t xml:space="preserve"> по Курской области;</w:t>
      </w:r>
    </w:p>
    <w:p w:rsidR="00343921" w:rsidRDefault="00343921" w:rsidP="003439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департамент экологической безопасности и природопользования Курской области;</w:t>
      </w:r>
    </w:p>
    <w:p w:rsidR="00343921" w:rsidRDefault="00343921" w:rsidP="00343921">
      <w:pPr>
        <w:ind w:firstLine="709"/>
        <w:jc w:val="both"/>
        <w:rPr>
          <w:color w:val="000000"/>
          <w:sz w:val="28"/>
          <w:szCs w:val="28"/>
        </w:rPr>
      </w:pPr>
      <w:r w:rsidRPr="00E018A7">
        <w:rPr>
          <w:color w:val="000000"/>
          <w:sz w:val="28"/>
          <w:szCs w:val="28"/>
        </w:rPr>
        <w:t>- ОБУ «МФЦ».</w:t>
      </w:r>
    </w:p>
    <w:p w:rsidR="00343921" w:rsidRDefault="00343921" w:rsidP="00343921">
      <w:pPr>
        <w:spacing w:line="100" w:lineRule="atLeast"/>
        <w:ind w:firstLine="708"/>
        <w:jc w:val="both"/>
        <w:rPr>
          <w:sz w:val="28"/>
          <w:szCs w:val="28"/>
        </w:rPr>
      </w:pPr>
      <w:proofErr w:type="gramStart"/>
      <w:r w:rsidRPr="009F52CE">
        <w:rPr>
          <w:sz w:val="28"/>
          <w:szCs w:val="28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</w:t>
      </w:r>
      <w:r>
        <w:rPr>
          <w:sz w:val="28"/>
          <w:szCs w:val="28"/>
        </w:rPr>
        <w:t>сельсовета</w:t>
      </w:r>
      <w:r w:rsidRPr="009F52CE">
        <w:rPr>
          <w:sz w:val="28"/>
          <w:szCs w:val="28"/>
        </w:rPr>
        <w:t xml:space="preserve">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9F52CE">
        <w:rPr>
          <w:sz w:val="28"/>
          <w:szCs w:val="28"/>
        </w:rPr>
        <w:t xml:space="preserve">, которые являются необходимыми и обязательными для предоставления услуг, </w:t>
      </w:r>
      <w:proofErr w:type="gramStart"/>
      <w:r w:rsidRPr="009F52CE">
        <w:rPr>
          <w:sz w:val="28"/>
          <w:szCs w:val="28"/>
        </w:rPr>
        <w:t>утвержденный</w:t>
      </w:r>
      <w:proofErr w:type="gramEnd"/>
      <w:r w:rsidRPr="009F52C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представительного органа.</w:t>
      </w:r>
    </w:p>
    <w:p w:rsidR="00343921" w:rsidRDefault="00343921" w:rsidP="00343921">
      <w:pPr>
        <w:spacing w:line="100" w:lineRule="atLeast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Описание р</w:t>
      </w:r>
      <w:r w:rsidRPr="00F34E35">
        <w:rPr>
          <w:b/>
          <w:color w:val="000000"/>
          <w:sz w:val="28"/>
          <w:szCs w:val="28"/>
        </w:rPr>
        <w:t>езультат</w:t>
      </w:r>
      <w:r>
        <w:rPr>
          <w:b/>
          <w:color w:val="000000"/>
          <w:sz w:val="28"/>
          <w:szCs w:val="28"/>
        </w:rPr>
        <w:t>а</w:t>
      </w:r>
      <w:r w:rsidRPr="00F34E35">
        <w:rPr>
          <w:b/>
          <w:color w:val="000000"/>
          <w:sz w:val="28"/>
          <w:szCs w:val="28"/>
        </w:rPr>
        <w:t xml:space="preserve"> предоставления </w:t>
      </w:r>
      <w:r>
        <w:rPr>
          <w:b/>
          <w:color w:val="000000"/>
          <w:sz w:val="28"/>
          <w:szCs w:val="28"/>
        </w:rPr>
        <w:t>муниципальной</w:t>
      </w:r>
      <w:r w:rsidRPr="00F34E35">
        <w:rPr>
          <w:b/>
          <w:color w:val="000000"/>
          <w:sz w:val="28"/>
          <w:szCs w:val="28"/>
        </w:rPr>
        <w:t xml:space="preserve"> услуги</w:t>
      </w:r>
    </w:p>
    <w:p w:rsidR="00343921" w:rsidRPr="00F34E35" w:rsidRDefault="00343921" w:rsidP="00343921">
      <w:pPr>
        <w:ind w:firstLine="709"/>
        <w:jc w:val="both"/>
        <w:rPr>
          <w:b/>
          <w:color w:val="000000"/>
          <w:sz w:val="28"/>
          <w:szCs w:val="28"/>
        </w:rPr>
      </w:pPr>
    </w:p>
    <w:p w:rsidR="00343921" w:rsidRDefault="00343921" w:rsidP="0034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</w:t>
      </w:r>
      <w:r w:rsidRPr="008702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8702E4">
        <w:rPr>
          <w:sz w:val="28"/>
          <w:szCs w:val="28"/>
        </w:rPr>
        <w:t xml:space="preserve"> услуги являются:</w:t>
      </w:r>
    </w:p>
    <w:p w:rsidR="00343921" w:rsidRDefault="00343921" w:rsidP="0034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акт </w:t>
      </w:r>
      <w:r w:rsidRPr="008702E4">
        <w:rPr>
          <w:sz w:val="28"/>
          <w:szCs w:val="28"/>
        </w:rPr>
        <w:t xml:space="preserve"> о переводе земель или земельных участков в составе таких зем</w:t>
      </w:r>
      <w:r>
        <w:rPr>
          <w:sz w:val="28"/>
          <w:szCs w:val="28"/>
        </w:rPr>
        <w:t>ель из одной категории в другую;</w:t>
      </w:r>
    </w:p>
    <w:p w:rsidR="00343921" w:rsidRPr="008702E4" w:rsidRDefault="00343921" w:rsidP="00343921">
      <w:pPr>
        <w:ind w:firstLine="709"/>
        <w:jc w:val="both"/>
      </w:pPr>
      <w:r>
        <w:rPr>
          <w:sz w:val="28"/>
          <w:szCs w:val="28"/>
        </w:rPr>
        <w:lastRenderedPageBreak/>
        <w:t>2)</w:t>
      </w:r>
      <w:r w:rsidRPr="008702E4">
        <w:rPr>
          <w:sz w:val="28"/>
          <w:szCs w:val="28"/>
        </w:rPr>
        <w:t xml:space="preserve"> </w:t>
      </w:r>
      <w:r>
        <w:rPr>
          <w:sz w:val="28"/>
          <w:szCs w:val="28"/>
        </w:rPr>
        <w:t>акт об</w:t>
      </w:r>
      <w:r w:rsidRPr="008702E4">
        <w:rPr>
          <w:sz w:val="28"/>
          <w:szCs w:val="28"/>
        </w:rPr>
        <w:t xml:space="preserve"> отказе в переводе земель или земельных участков в составе таких земель из одной категории в другую</w:t>
      </w:r>
      <w:r>
        <w:rPr>
          <w:sz w:val="28"/>
          <w:szCs w:val="28"/>
        </w:rPr>
        <w:t>.</w:t>
      </w:r>
    </w:p>
    <w:p w:rsidR="00343921" w:rsidRDefault="00343921" w:rsidP="00343921">
      <w:pPr>
        <w:ind w:firstLine="709"/>
        <w:jc w:val="both"/>
        <w:rPr>
          <w:sz w:val="28"/>
          <w:szCs w:val="28"/>
        </w:rPr>
      </w:pPr>
    </w:p>
    <w:p w:rsidR="00343921" w:rsidRDefault="00343921" w:rsidP="00343921">
      <w:pPr>
        <w:tabs>
          <w:tab w:val="left" w:pos="7560"/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CB612C">
        <w:rPr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343921" w:rsidRPr="00321D1D" w:rsidRDefault="00343921" w:rsidP="00343921">
      <w:pPr>
        <w:tabs>
          <w:tab w:val="left" w:pos="7560"/>
          <w:tab w:val="left" w:pos="7920"/>
        </w:tabs>
        <w:jc w:val="center"/>
        <w:rPr>
          <w:b/>
          <w:color w:val="000000"/>
          <w:sz w:val="28"/>
          <w:szCs w:val="28"/>
        </w:rPr>
      </w:pPr>
    </w:p>
    <w:p w:rsidR="00343921" w:rsidRDefault="00343921" w:rsidP="0034392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10690B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ая</w:t>
      </w:r>
      <w:r w:rsidRPr="007A49E9">
        <w:rPr>
          <w:color w:val="000000"/>
          <w:sz w:val="28"/>
          <w:szCs w:val="28"/>
        </w:rPr>
        <w:t xml:space="preserve"> услуга пре</w:t>
      </w:r>
      <w:r>
        <w:rPr>
          <w:color w:val="000000"/>
          <w:sz w:val="28"/>
          <w:szCs w:val="28"/>
        </w:rPr>
        <w:t xml:space="preserve">доставляется в течение </w:t>
      </w:r>
      <w:r>
        <w:rPr>
          <w:color w:val="000000"/>
          <w:sz w:val="28"/>
          <w:szCs w:val="28"/>
        </w:rPr>
        <w:br/>
        <w:t>60 календарных дней со дня регистрации ходатайства</w:t>
      </w:r>
      <w:r w:rsidRPr="007A49E9">
        <w:rPr>
          <w:color w:val="000000"/>
          <w:sz w:val="28"/>
          <w:szCs w:val="28"/>
        </w:rPr>
        <w:t>.</w:t>
      </w:r>
    </w:p>
    <w:p w:rsidR="00343921" w:rsidRPr="005A0CAB" w:rsidRDefault="00343921" w:rsidP="003439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0CAB">
        <w:rPr>
          <w:color w:val="000000"/>
          <w:sz w:val="28"/>
          <w:szCs w:val="28"/>
        </w:rPr>
        <w:t xml:space="preserve">Срок приостановления </w:t>
      </w:r>
      <w:r w:rsidRPr="0010690B">
        <w:rPr>
          <w:color w:val="000000"/>
          <w:sz w:val="28"/>
          <w:szCs w:val="28"/>
        </w:rPr>
        <w:t>муниципальной</w:t>
      </w:r>
      <w:r w:rsidRPr="005A0CAB">
        <w:rPr>
          <w:color w:val="000000"/>
          <w:sz w:val="28"/>
          <w:szCs w:val="28"/>
        </w:rPr>
        <w:t xml:space="preserve"> услуги не предусмотрен законодательством Российской Федерации.</w:t>
      </w:r>
    </w:p>
    <w:p w:rsidR="00343921" w:rsidRPr="007A49E9" w:rsidRDefault="00343921" w:rsidP="0034392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A0CAB">
        <w:rPr>
          <w:color w:val="000000"/>
          <w:sz w:val="28"/>
          <w:szCs w:val="28"/>
        </w:rPr>
        <w:t xml:space="preserve">Срок выдачи результата </w:t>
      </w:r>
      <w:r w:rsidRPr="0010690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1 рабочий день.</w:t>
      </w:r>
    </w:p>
    <w:p w:rsidR="00343921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343921" w:rsidRPr="00CB612C" w:rsidRDefault="00343921" w:rsidP="0034392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2.5. </w:t>
      </w:r>
      <w:r w:rsidRPr="00CB612C">
        <w:rPr>
          <w:rFonts w:eastAsia="Calibri"/>
          <w:b/>
          <w:bCs/>
          <w:sz w:val="28"/>
          <w:szCs w:val="28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</w:t>
      </w:r>
    </w:p>
    <w:p w:rsidR="00343921" w:rsidRPr="00CB612C" w:rsidRDefault="00343921" w:rsidP="0034392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CB612C">
        <w:rPr>
          <w:rFonts w:eastAsia="Calibri"/>
          <w:b/>
          <w:bCs/>
          <w:sz w:val="28"/>
          <w:szCs w:val="28"/>
          <w:lang w:eastAsia="ru-RU"/>
        </w:rPr>
        <w:t>опубликования</w:t>
      </w:r>
    </w:p>
    <w:p w:rsidR="00343921" w:rsidRPr="00C84814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343921" w:rsidRDefault="00343921" w:rsidP="0034392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</w:t>
      </w:r>
      <w:r w:rsidRPr="001C41A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осуществляется </w:t>
      </w:r>
      <w:r>
        <w:rPr>
          <w:color w:val="000000"/>
          <w:sz w:val="28"/>
          <w:szCs w:val="28"/>
        </w:rPr>
        <w:br/>
        <w:t>в соответствии со следующими нормативными правовыми актами:</w:t>
      </w:r>
      <w:r>
        <w:rPr>
          <w:b/>
          <w:color w:val="000000"/>
          <w:sz w:val="28"/>
          <w:szCs w:val="28"/>
        </w:rPr>
        <w:t xml:space="preserve"> </w:t>
      </w:r>
    </w:p>
    <w:p w:rsidR="00343921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D71EC">
        <w:rPr>
          <w:color w:val="000000"/>
          <w:sz w:val="28"/>
          <w:szCs w:val="28"/>
        </w:rPr>
        <w:t>Конституцией Российской Федерации («Российская газета», № 237, 25.12.1993);</w:t>
      </w:r>
    </w:p>
    <w:p w:rsidR="00343921" w:rsidRDefault="00343921" w:rsidP="0034392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D71EC">
        <w:rPr>
          <w:color w:val="000000"/>
          <w:sz w:val="28"/>
          <w:szCs w:val="28"/>
        </w:rPr>
        <w:t xml:space="preserve">Гражданским кодексом Российской </w:t>
      </w:r>
      <w:r>
        <w:rPr>
          <w:color w:val="000000"/>
          <w:sz w:val="28"/>
          <w:szCs w:val="28"/>
        </w:rPr>
        <w:t>Федерации от 30 ноября 1994 г.</w:t>
      </w:r>
      <w:r>
        <w:rPr>
          <w:color w:val="000000"/>
          <w:sz w:val="28"/>
          <w:szCs w:val="28"/>
        </w:rPr>
        <w:br/>
      </w:r>
      <w:r w:rsidRPr="00CD71EC">
        <w:rPr>
          <w:color w:val="000000"/>
          <w:sz w:val="28"/>
          <w:szCs w:val="28"/>
        </w:rPr>
        <w:t xml:space="preserve"> № 51-ФЗ (Собрание законодательства Российской Федерации, 1994</w:t>
      </w:r>
      <w:r>
        <w:rPr>
          <w:color w:val="000000"/>
          <w:sz w:val="28"/>
          <w:szCs w:val="28"/>
        </w:rPr>
        <w:t xml:space="preserve"> г.</w:t>
      </w:r>
      <w:r w:rsidRPr="00CD71EC">
        <w:rPr>
          <w:color w:val="000000"/>
          <w:sz w:val="28"/>
          <w:szCs w:val="28"/>
        </w:rPr>
        <w:t>, № 32, ст. 3301; 1996</w:t>
      </w:r>
      <w:r>
        <w:rPr>
          <w:color w:val="000000"/>
          <w:sz w:val="28"/>
          <w:szCs w:val="28"/>
        </w:rPr>
        <w:t xml:space="preserve"> г.</w:t>
      </w:r>
      <w:r w:rsidRPr="00CD71EC">
        <w:rPr>
          <w:color w:val="000000"/>
          <w:sz w:val="28"/>
          <w:szCs w:val="28"/>
        </w:rPr>
        <w:t>, № 5, ст. 410; 2001</w:t>
      </w:r>
      <w:r>
        <w:rPr>
          <w:color w:val="000000"/>
          <w:sz w:val="28"/>
          <w:szCs w:val="28"/>
        </w:rPr>
        <w:t xml:space="preserve"> г.</w:t>
      </w:r>
      <w:r w:rsidRPr="00CD71EC">
        <w:rPr>
          <w:color w:val="000000"/>
          <w:sz w:val="28"/>
          <w:szCs w:val="28"/>
        </w:rPr>
        <w:t>, № 49, ст. 4552.);</w:t>
      </w:r>
    </w:p>
    <w:p w:rsidR="00343921" w:rsidRPr="00CD71EC" w:rsidRDefault="00343921" w:rsidP="0034392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A401E">
        <w:rPr>
          <w:color w:val="000000"/>
          <w:sz w:val="28"/>
          <w:szCs w:val="28"/>
        </w:rPr>
        <w:t>Земельным кодексом Российской Федерации от 25.10.2001 г. №136-ФЗ («Российская газета», № 211-212, 30.10.2001 г.);</w:t>
      </w:r>
    </w:p>
    <w:p w:rsidR="00343921" w:rsidRDefault="00343921" w:rsidP="0034392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D71EC">
        <w:rPr>
          <w:color w:val="000000"/>
          <w:sz w:val="28"/>
          <w:szCs w:val="28"/>
        </w:rPr>
        <w:t>Федераль</w:t>
      </w:r>
      <w:r>
        <w:rPr>
          <w:color w:val="000000"/>
          <w:sz w:val="28"/>
          <w:szCs w:val="28"/>
        </w:rPr>
        <w:t>ным законом от 18 июня 2001 г.</w:t>
      </w:r>
      <w:r w:rsidRPr="00CD71EC">
        <w:rPr>
          <w:color w:val="000000"/>
          <w:sz w:val="28"/>
          <w:szCs w:val="28"/>
        </w:rPr>
        <w:t xml:space="preserve"> № 78</w:t>
      </w:r>
      <w:r>
        <w:rPr>
          <w:color w:val="000000"/>
          <w:sz w:val="28"/>
          <w:szCs w:val="28"/>
        </w:rPr>
        <w:t xml:space="preserve">-ФЗ </w:t>
      </w:r>
      <w:r>
        <w:rPr>
          <w:color w:val="000000"/>
          <w:sz w:val="28"/>
          <w:szCs w:val="28"/>
        </w:rPr>
        <w:br/>
      </w:r>
      <w:r w:rsidRPr="00CD71EC">
        <w:rPr>
          <w:color w:val="000000"/>
          <w:sz w:val="28"/>
          <w:szCs w:val="28"/>
        </w:rPr>
        <w:t>«О землеустройстве» («Российская газета», № 118-119, 23.06.2001 г., Собрание законодательства Российской Федерации, 2001</w:t>
      </w:r>
      <w:r>
        <w:rPr>
          <w:color w:val="000000"/>
          <w:sz w:val="28"/>
          <w:szCs w:val="28"/>
        </w:rPr>
        <w:t xml:space="preserve"> г.</w:t>
      </w:r>
      <w:r w:rsidRPr="00CD71EC">
        <w:rPr>
          <w:color w:val="000000"/>
          <w:sz w:val="28"/>
          <w:szCs w:val="28"/>
        </w:rPr>
        <w:t xml:space="preserve">, № 26 </w:t>
      </w:r>
      <w:r>
        <w:rPr>
          <w:color w:val="000000"/>
          <w:sz w:val="28"/>
          <w:szCs w:val="28"/>
        </w:rPr>
        <w:br/>
      </w:r>
      <w:r w:rsidRPr="00CD71EC">
        <w:rPr>
          <w:color w:val="000000"/>
          <w:sz w:val="28"/>
          <w:szCs w:val="28"/>
        </w:rPr>
        <w:t>ст. 2582);</w:t>
      </w:r>
    </w:p>
    <w:p w:rsidR="00343921" w:rsidRDefault="00343921" w:rsidP="0034392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04709">
        <w:rPr>
          <w:color w:val="000000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343921" w:rsidRPr="009E4D5C" w:rsidRDefault="00343921" w:rsidP="0034392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5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21.12.2004 г. № 172-ФЗ «О переводе земель или земельных участков из одной категории в другую»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4D5C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E4D5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а»,</w:t>
      </w:r>
      <w:r w:rsidRPr="009E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4D5C">
        <w:rPr>
          <w:rFonts w:ascii="Times New Roman" w:hAnsi="Times New Roman" w:cs="Times New Roman"/>
          <w:sz w:val="28"/>
          <w:szCs w:val="28"/>
        </w:rPr>
        <w:t xml:space="preserve"> 290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4D5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E4D5C">
        <w:rPr>
          <w:rFonts w:ascii="Times New Roman" w:hAnsi="Times New Roman" w:cs="Times New Roman"/>
          <w:sz w:val="28"/>
          <w:szCs w:val="28"/>
        </w:rPr>
        <w:t>2004 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4D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3921" w:rsidRPr="00CD71EC" w:rsidRDefault="00343921" w:rsidP="0034392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D71EC">
        <w:rPr>
          <w:color w:val="000000"/>
          <w:sz w:val="28"/>
          <w:szCs w:val="28"/>
        </w:rPr>
        <w:t>Федеральным законом от 24 июля 2007</w:t>
      </w:r>
      <w:r>
        <w:rPr>
          <w:color w:val="000000"/>
          <w:sz w:val="28"/>
          <w:szCs w:val="28"/>
        </w:rPr>
        <w:t xml:space="preserve"> г.</w:t>
      </w:r>
      <w:r w:rsidRPr="00CD71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221-ФЗ </w:t>
      </w:r>
      <w:r>
        <w:rPr>
          <w:color w:val="000000"/>
          <w:sz w:val="28"/>
          <w:szCs w:val="28"/>
        </w:rPr>
        <w:br/>
      </w:r>
      <w:r w:rsidRPr="00CD71EC">
        <w:rPr>
          <w:color w:val="000000"/>
          <w:sz w:val="28"/>
          <w:szCs w:val="28"/>
        </w:rPr>
        <w:t xml:space="preserve">«О государственном кадастре недвижимости» («Российская газета», </w:t>
      </w:r>
      <w:r>
        <w:rPr>
          <w:color w:val="000000"/>
          <w:sz w:val="28"/>
          <w:szCs w:val="28"/>
        </w:rPr>
        <w:br/>
      </w:r>
      <w:r w:rsidRPr="00CD71EC">
        <w:rPr>
          <w:color w:val="000000"/>
          <w:sz w:val="28"/>
          <w:szCs w:val="28"/>
        </w:rPr>
        <w:lastRenderedPageBreak/>
        <w:t>№ 165, 01.08.2007 г., Собрание законодательства Российской Федерации, 2007</w:t>
      </w:r>
      <w:r>
        <w:rPr>
          <w:color w:val="000000"/>
          <w:sz w:val="28"/>
          <w:szCs w:val="28"/>
        </w:rPr>
        <w:t xml:space="preserve"> г.</w:t>
      </w:r>
      <w:r w:rsidRPr="00CD71EC">
        <w:rPr>
          <w:color w:val="000000"/>
          <w:sz w:val="28"/>
          <w:szCs w:val="28"/>
        </w:rPr>
        <w:t>, № 31 ст. 4017);</w:t>
      </w:r>
    </w:p>
    <w:p w:rsidR="00343921" w:rsidRDefault="00343921" w:rsidP="00343921">
      <w:pPr>
        <w:ind w:firstLine="709"/>
        <w:jc w:val="both"/>
        <w:rPr>
          <w:color w:val="000000"/>
          <w:sz w:val="28"/>
          <w:szCs w:val="28"/>
        </w:rPr>
      </w:pPr>
      <w:r w:rsidRPr="00CD71EC">
        <w:rPr>
          <w:color w:val="000000"/>
          <w:sz w:val="28"/>
          <w:szCs w:val="28"/>
        </w:rPr>
        <w:t xml:space="preserve">Федеральным законом от </w:t>
      </w:r>
      <w:r>
        <w:rPr>
          <w:color w:val="000000"/>
          <w:sz w:val="28"/>
          <w:szCs w:val="28"/>
        </w:rPr>
        <w:t xml:space="preserve">27 </w:t>
      </w:r>
      <w:r w:rsidRPr="00CD71EC"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>л</w:t>
      </w:r>
      <w:r w:rsidRPr="00CD71EC">
        <w:rPr>
          <w:color w:val="000000"/>
          <w:sz w:val="28"/>
          <w:szCs w:val="28"/>
        </w:rPr>
        <w:t>я 20</w:t>
      </w:r>
      <w:r>
        <w:rPr>
          <w:color w:val="000000"/>
          <w:sz w:val="28"/>
          <w:szCs w:val="28"/>
        </w:rPr>
        <w:t>10 г.</w:t>
      </w:r>
      <w:r w:rsidRPr="00CD71E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210-ФЗ</w:t>
      </w:r>
      <w:r w:rsidRPr="00CD71EC"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>б организации</w:t>
      </w:r>
      <w:r w:rsidRPr="00CD71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предоставления государственных и муниципальных услуг</w:t>
      </w:r>
      <w:r w:rsidRPr="00CD71EC">
        <w:rPr>
          <w:color w:val="000000"/>
          <w:sz w:val="28"/>
          <w:szCs w:val="28"/>
        </w:rPr>
        <w:t>» («Российская газета», № 1</w:t>
      </w:r>
      <w:r>
        <w:rPr>
          <w:color w:val="000000"/>
          <w:sz w:val="28"/>
          <w:szCs w:val="28"/>
        </w:rPr>
        <w:t>6</w:t>
      </w:r>
      <w:r w:rsidRPr="00CD71EC">
        <w:rPr>
          <w:color w:val="000000"/>
          <w:sz w:val="28"/>
          <w:szCs w:val="28"/>
        </w:rPr>
        <w:t xml:space="preserve">8, </w:t>
      </w:r>
      <w:r>
        <w:rPr>
          <w:color w:val="000000"/>
          <w:sz w:val="28"/>
          <w:szCs w:val="28"/>
        </w:rPr>
        <w:t>0</w:t>
      </w:r>
      <w:r w:rsidRPr="00CD71EC">
        <w:rPr>
          <w:color w:val="000000"/>
          <w:sz w:val="28"/>
          <w:szCs w:val="28"/>
        </w:rPr>
        <w:t>3.0</w:t>
      </w:r>
      <w:r>
        <w:rPr>
          <w:color w:val="000000"/>
          <w:sz w:val="28"/>
          <w:szCs w:val="28"/>
        </w:rPr>
        <w:t>7</w:t>
      </w:r>
      <w:r w:rsidRPr="00CD71EC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0</w:t>
      </w:r>
      <w:r w:rsidRPr="00CD71EC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>);</w:t>
      </w:r>
    </w:p>
    <w:p w:rsidR="00343921" w:rsidRPr="00CB5176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24205">
        <w:rPr>
          <w:sz w:val="28"/>
          <w:szCs w:val="28"/>
        </w:rPr>
        <w:t xml:space="preserve">Законом Курской области от 04.01.2003 г. № 1-ЗКО </w:t>
      </w:r>
      <w:r w:rsidRPr="00C24205">
        <w:rPr>
          <w:sz w:val="28"/>
          <w:szCs w:val="28"/>
        </w:rPr>
        <w:br/>
        <w:t>«Об административных правонарушениях в Курской области» («</w:t>
      </w:r>
      <w:proofErr w:type="gramStart"/>
      <w:r w:rsidRPr="00C24205">
        <w:rPr>
          <w:sz w:val="28"/>
          <w:szCs w:val="28"/>
        </w:rPr>
        <w:t>Курская</w:t>
      </w:r>
      <w:proofErr w:type="gramEnd"/>
      <w:r w:rsidRPr="00C24205">
        <w:rPr>
          <w:sz w:val="28"/>
          <w:szCs w:val="28"/>
        </w:rPr>
        <w:t xml:space="preserve"> правда» № </w:t>
      </w:r>
      <w:r w:rsidRPr="00C24205">
        <w:rPr>
          <w:rFonts w:eastAsia="Calibri"/>
          <w:sz w:val="28"/>
          <w:szCs w:val="28"/>
          <w:lang w:eastAsia="ru-RU"/>
        </w:rPr>
        <w:t>4-5, 11.01.2003</w:t>
      </w:r>
      <w:r w:rsidRPr="00C24205">
        <w:rPr>
          <w:sz w:val="28"/>
          <w:szCs w:val="28"/>
        </w:rPr>
        <w:t xml:space="preserve"> г, «Курск» № 3, 15.01.2003 г.);</w:t>
      </w:r>
    </w:p>
    <w:p w:rsidR="00343921" w:rsidRDefault="00343921" w:rsidP="003439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65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C85465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20 апреля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465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85465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383-па</w:t>
      </w:r>
      <w:r w:rsidRPr="00C85465">
        <w:rPr>
          <w:rFonts w:ascii="Times New Roman" w:hAnsi="Times New Roman" w:cs="Times New Roman"/>
          <w:color w:val="000000"/>
          <w:sz w:val="28"/>
          <w:szCs w:val="28"/>
        </w:rPr>
        <w:t xml:space="preserve"> «О реализации на территории Курской области положений Федерального закона «О переводе земель или земельных участков из одной категории в другую»</w:t>
      </w:r>
      <w:r w:rsidRPr="00960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правда»</w:t>
      </w:r>
      <w:r w:rsidRPr="009609F5">
        <w:rPr>
          <w:rFonts w:ascii="Times New Roman" w:hAnsi="Times New Roman" w:cs="Times New Roman"/>
          <w:color w:val="000000"/>
          <w:sz w:val="28"/>
          <w:szCs w:val="28"/>
        </w:rPr>
        <w:t>, N 46, 28.04.2012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921" w:rsidRPr="00E24298" w:rsidRDefault="00343921" w:rsidP="00343921">
      <w:pPr>
        <w:spacing w:line="228" w:lineRule="auto"/>
        <w:ind w:firstLine="540"/>
        <w:jc w:val="both"/>
        <w:rPr>
          <w:rFonts w:eastAsia="Calibri"/>
          <w:sz w:val="28"/>
          <w:szCs w:val="28"/>
        </w:rPr>
      </w:pPr>
      <w:r>
        <w:rPr>
          <w:lang w:eastAsia="ru-RU"/>
        </w:rPr>
        <w:tab/>
      </w:r>
      <w:r w:rsidRPr="00AD505B">
        <w:rPr>
          <w:rStyle w:val="af4"/>
          <w:rFonts w:eastAsia="Calibri"/>
          <w:b w:val="0"/>
          <w:bCs w:val="0"/>
          <w:color w:val="000000"/>
          <w:sz w:val="28"/>
          <w:szCs w:val="28"/>
        </w:rPr>
        <w:t>-</w:t>
      </w:r>
      <w:r w:rsidRPr="00E24298">
        <w:rPr>
          <w:rStyle w:val="af4"/>
          <w:rFonts w:eastAsia="Calibri"/>
          <w:color w:val="000000"/>
          <w:sz w:val="28"/>
          <w:szCs w:val="28"/>
        </w:rPr>
        <w:t xml:space="preserve"> </w:t>
      </w:r>
      <w:r w:rsidRPr="00E24298">
        <w:rPr>
          <w:rFonts w:eastAsia="Calibri"/>
          <w:sz w:val="28"/>
          <w:szCs w:val="28"/>
        </w:rPr>
        <w:t xml:space="preserve"> постановлением Администрации Наумовского сельсовета Конышевского района Курской области от 25.06.2012г. № 23 «О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343921" w:rsidRPr="00E24298" w:rsidRDefault="00343921" w:rsidP="00343921">
      <w:pPr>
        <w:ind w:firstLine="567"/>
        <w:jc w:val="both"/>
        <w:rPr>
          <w:sz w:val="28"/>
          <w:szCs w:val="28"/>
        </w:rPr>
      </w:pPr>
      <w:proofErr w:type="gramStart"/>
      <w:r w:rsidRPr="00E24298">
        <w:rPr>
          <w:rFonts w:eastAsia="Calibri"/>
          <w:sz w:val="28"/>
          <w:szCs w:val="28"/>
        </w:rPr>
        <w:t>постановлением Администрации Наумовского сельсовета Курского района Курской области</w:t>
      </w:r>
      <w:r w:rsidRPr="00E24298">
        <w:rPr>
          <w:sz w:val="28"/>
          <w:szCs w:val="28"/>
        </w:rPr>
        <w:t xml:space="preserve">  №6-па от 22.02.2013г. «Об утверждении Положения об особенностях подачи и рассмотрения жалоб на решения и действия (бездействие) Администрации Наумовского сельсовета Конышевского района Курской области и ее должностных лиц, муниципальных служащих, замещающих должности муниципальной службы в Администрации Наумовского сельсовета  Конышевского района Курской области»</w:t>
      </w:r>
      <w:proofErr w:type="gramEnd"/>
    </w:p>
    <w:p w:rsidR="00343921" w:rsidRPr="00E24298" w:rsidRDefault="00343921" w:rsidP="00343921">
      <w:pPr>
        <w:ind w:firstLine="567"/>
        <w:jc w:val="both"/>
        <w:rPr>
          <w:sz w:val="28"/>
          <w:szCs w:val="28"/>
        </w:rPr>
      </w:pPr>
      <w:proofErr w:type="gramStart"/>
      <w:r w:rsidRPr="00E24298">
        <w:rPr>
          <w:sz w:val="28"/>
          <w:szCs w:val="28"/>
        </w:rPr>
        <w:t>Уставом муниципального образования «Наумовский сельсовет» Конышевского района Курской области (принят решением  Собрания депутатов  Наумовского сельсовета Конышевского района Курской области  от 22 ноября 2010 года №22 , зарегистрированный в Управлении Министерства юстиции Российской Федерации по Курской области 22 дека</w:t>
      </w:r>
      <w:r>
        <w:rPr>
          <w:sz w:val="28"/>
          <w:szCs w:val="28"/>
        </w:rPr>
        <w:t xml:space="preserve">бря 2010 года №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465093252010001</w:t>
      </w:r>
      <w:r>
        <w:rPr>
          <w:sz w:val="28"/>
          <w:szCs w:val="28"/>
        </w:rPr>
        <w:t>.</w:t>
      </w:r>
      <w:proofErr w:type="gramEnd"/>
    </w:p>
    <w:p w:rsidR="00343921" w:rsidRPr="0063489A" w:rsidRDefault="00343921" w:rsidP="003439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3921" w:rsidRDefault="00343921" w:rsidP="00343921">
      <w:pPr>
        <w:tabs>
          <w:tab w:val="left" w:pos="7560"/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Pr="00CB612C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43921" w:rsidRPr="00F36598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343921" w:rsidRDefault="00343921" w:rsidP="00343921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16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</w:t>
      </w:r>
      <w:r w:rsidRPr="001069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16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заявитель представляет следующие документы:</w:t>
      </w:r>
    </w:p>
    <w:p w:rsidR="00343921" w:rsidRPr="00961207" w:rsidRDefault="00343921" w:rsidP="00343921">
      <w:pPr>
        <w:pStyle w:val="ConsPlu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1) х</w:t>
      </w:r>
      <w:r w:rsidRPr="0085461C">
        <w:rPr>
          <w:rFonts w:ascii="Times New Roman" w:eastAsia="Calibri" w:hAnsi="Times New Roman" w:cs="Times New Roman"/>
          <w:sz w:val="28"/>
          <w:szCs w:val="28"/>
        </w:rPr>
        <w:t>одатайств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5461C">
        <w:rPr>
          <w:rFonts w:ascii="Times New Roman" w:eastAsia="Calibri" w:hAnsi="Times New Roman" w:cs="Times New Roman"/>
          <w:sz w:val="28"/>
          <w:szCs w:val="28"/>
        </w:rPr>
        <w:t xml:space="preserve"> о переводе земельных участков из состава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земель одной категории в другую (образец приведен в Приложении № 2 </w:t>
      </w:r>
      <w:r>
        <w:rPr>
          <w:rFonts w:ascii="Times New Roman" w:eastAsia="Calibri" w:hAnsi="Times New Roman" w:cs="Times New Roman"/>
          <w:sz w:val="28"/>
          <w:szCs w:val="28"/>
        </w:rPr>
        <w:br/>
        <w:t>к настоящему Регламенту</w:t>
      </w:r>
      <w:bookmarkStart w:id="1" w:name="sub_2034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343921" w:rsidRPr="00961207" w:rsidRDefault="00343921" w:rsidP="00343921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2" w:name="sub_2042"/>
      <w:bookmarkEnd w:id="1"/>
      <w:r>
        <w:rPr>
          <w:rFonts w:eastAsia="Calibri"/>
          <w:sz w:val="28"/>
          <w:szCs w:val="28"/>
          <w:lang w:eastAsia="ru-RU"/>
        </w:rPr>
        <w:t>2</w:t>
      </w:r>
      <w:r w:rsidRPr="00961207">
        <w:rPr>
          <w:rFonts w:eastAsia="Calibri"/>
          <w:sz w:val="28"/>
          <w:szCs w:val="28"/>
          <w:lang w:eastAsia="ru-RU"/>
        </w:rPr>
        <w:t>) копии документов, удостоверяющих личнос</w:t>
      </w:r>
      <w:r>
        <w:rPr>
          <w:rFonts w:eastAsia="Calibri"/>
          <w:sz w:val="28"/>
          <w:szCs w:val="28"/>
          <w:lang w:eastAsia="ru-RU"/>
        </w:rPr>
        <w:t>ть заявителя - физического лица;</w:t>
      </w:r>
      <w:r w:rsidRPr="00F57B68">
        <w:rPr>
          <w:rFonts w:eastAsia="Calibri"/>
          <w:color w:val="FF0000"/>
          <w:sz w:val="28"/>
          <w:szCs w:val="28"/>
          <w:lang w:eastAsia="ru-RU"/>
        </w:rPr>
        <w:t xml:space="preserve"> </w:t>
      </w:r>
    </w:p>
    <w:p w:rsidR="00343921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3" w:name="sub_2045"/>
      <w:bookmarkEnd w:id="2"/>
      <w:r>
        <w:rPr>
          <w:rFonts w:eastAsia="Calibri"/>
          <w:sz w:val="28"/>
          <w:szCs w:val="28"/>
          <w:lang w:eastAsia="ru-RU"/>
        </w:rPr>
        <w:t>3</w:t>
      </w:r>
      <w:r w:rsidRPr="00742FF5">
        <w:rPr>
          <w:rFonts w:eastAsia="Calibri"/>
          <w:sz w:val="28"/>
          <w:szCs w:val="28"/>
          <w:lang w:eastAsia="ru-RU"/>
        </w:rPr>
        <w:t xml:space="preserve">) </w:t>
      </w:r>
      <w:r w:rsidRPr="00660F63">
        <w:rPr>
          <w:rFonts w:eastAsia="Calibri"/>
          <w:sz w:val="28"/>
          <w:szCs w:val="28"/>
          <w:lang w:eastAsia="ru-RU"/>
        </w:rPr>
        <w:t xml:space="preserve"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</w:r>
    </w:p>
    <w:p w:rsidR="00343921" w:rsidRPr="00562152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</w:t>
      </w:r>
      <w:r w:rsidRPr="001530AE">
        <w:rPr>
          <w:rFonts w:eastAsia="Calibri"/>
          <w:sz w:val="28"/>
          <w:szCs w:val="28"/>
          <w:lang w:eastAsia="ru-RU"/>
        </w:rPr>
        <w:t>)</w:t>
      </w:r>
      <w:r w:rsidRPr="001530AE">
        <w:rPr>
          <w:sz w:val="28"/>
          <w:szCs w:val="28"/>
        </w:rPr>
        <w:t xml:space="preserve"> </w:t>
      </w:r>
      <w:r w:rsidRPr="00562152">
        <w:rPr>
          <w:rFonts w:eastAsia="Calibri"/>
          <w:sz w:val="28"/>
          <w:szCs w:val="28"/>
          <w:lang w:eastAsia="ru-RU"/>
        </w:rPr>
        <w:t xml:space="preserve">утвержденный в установленном порядке проект рекультивации для целей, связанных </w:t>
      </w:r>
      <w:proofErr w:type="gramStart"/>
      <w:r w:rsidRPr="00562152">
        <w:rPr>
          <w:rFonts w:eastAsia="Calibri"/>
          <w:sz w:val="28"/>
          <w:szCs w:val="28"/>
          <w:lang w:eastAsia="ru-RU"/>
        </w:rPr>
        <w:t>с</w:t>
      </w:r>
      <w:proofErr w:type="gramEnd"/>
      <w:r w:rsidRPr="00562152">
        <w:rPr>
          <w:rFonts w:eastAsia="Calibri"/>
          <w:sz w:val="28"/>
          <w:szCs w:val="28"/>
          <w:lang w:eastAsia="ru-RU"/>
        </w:rPr>
        <w:t>:</w:t>
      </w:r>
    </w:p>
    <w:p w:rsidR="00343921" w:rsidRPr="00562152" w:rsidRDefault="00343921" w:rsidP="00343921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62152">
        <w:rPr>
          <w:rFonts w:eastAsia="Calibri"/>
          <w:sz w:val="28"/>
          <w:szCs w:val="28"/>
          <w:lang w:eastAsia="ru-RU"/>
        </w:rPr>
        <w:t>- добычей полезных ископаемых;</w:t>
      </w:r>
    </w:p>
    <w:p w:rsidR="00343921" w:rsidRPr="00562152" w:rsidRDefault="00343921" w:rsidP="00343921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62152">
        <w:rPr>
          <w:rFonts w:eastAsia="Calibri"/>
          <w:sz w:val="28"/>
          <w:szCs w:val="28"/>
          <w:lang w:eastAsia="ru-RU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343921" w:rsidRPr="00562152" w:rsidRDefault="00343921" w:rsidP="00343921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62152">
        <w:rPr>
          <w:rFonts w:eastAsia="Calibri"/>
          <w:sz w:val="28"/>
          <w:szCs w:val="28"/>
          <w:lang w:eastAsia="ru-RU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 w:rsidRPr="00562152">
        <w:rPr>
          <w:rFonts w:eastAsia="Calibri"/>
          <w:sz w:val="28"/>
          <w:szCs w:val="28"/>
          <w:lang w:eastAsia="ru-RU"/>
        </w:rPr>
        <w:br/>
        <w:t xml:space="preserve">в другую категорию после восстановления нарушенных земель </w:t>
      </w:r>
      <w:r w:rsidRPr="00562152">
        <w:rPr>
          <w:rFonts w:eastAsia="Calibri"/>
          <w:sz w:val="28"/>
          <w:szCs w:val="28"/>
          <w:lang w:eastAsia="ru-RU"/>
        </w:rPr>
        <w:br/>
        <w:t xml:space="preserve">в соответствии с утвержденным проектом рекультивации земель, </w:t>
      </w:r>
      <w:r w:rsidRPr="00562152">
        <w:rPr>
          <w:rFonts w:eastAsia="Calibri"/>
          <w:sz w:val="28"/>
          <w:szCs w:val="28"/>
          <w:lang w:eastAsia="ru-RU"/>
        </w:rPr>
        <w:br/>
        <w:t xml:space="preserve">за исключением случаев, если такой перевод осуществляется </w:t>
      </w:r>
      <w:r w:rsidRPr="00562152">
        <w:rPr>
          <w:rFonts w:eastAsia="Calibri"/>
          <w:sz w:val="28"/>
          <w:szCs w:val="28"/>
          <w:lang w:eastAsia="ru-RU"/>
        </w:rPr>
        <w:br/>
        <w:t xml:space="preserve">по ходатайству органов местного самоуправления. </w:t>
      </w:r>
    </w:p>
    <w:bookmarkEnd w:id="3"/>
    <w:p w:rsidR="00343921" w:rsidRPr="00616FF8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5E8">
        <w:rPr>
          <w:rFonts w:eastAsia="Calibri"/>
          <w:sz w:val="28"/>
          <w:szCs w:val="28"/>
          <w:lang w:eastAsia="en-US"/>
        </w:rPr>
        <w:t>Форму заявления можно получить непосре</w:t>
      </w:r>
      <w:r>
        <w:rPr>
          <w:rFonts w:eastAsia="Calibri"/>
          <w:sz w:val="28"/>
          <w:szCs w:val="28"/>
          <w:lang w:eastAsia="en-US"/>
        </w:rPr>
        <w:t>дственно в администрации сельсовета</w:t>
      </w:r>
      <w:r w:rsidRPr="00616FF8">
        <w:rPr>
          <w:rFonts w:eastAsia="Calibri"/>
          <w:sz w:val="28"/>
          <w:szCs w:val="28"/>
          <w:lang w:eastAsia="en-US"/>
        </w:rPr>
        <w:t xml:space="preserve">, МФЦ, на официальных сайтах в информационно-телекоммуникационной сети "Интернет" и </w:t>
      </w:r>
      <w:r w:rsidRPr="00616FF8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</w:t>
      </w:r>
      <w:r>
        <w:rPr>
          <w:color w:val="000000"/>
          <w:sz w:val="28"/>
          <w:szCs w:val="28"/>
        </w:rPr>
        <w:t xml:space="preserve"> (функций)</w:t>
      </w:r>
      <w:r w:rsidRPr="00616FF8">
        <w:rPr>
          <w:color w:val="000000"/>
          <w:sz w:val="28"/>
          <w:szCs w:val="28"/>
        </w:rPr>
        <w:t>», в региональной государственной информационной системе «Портал государственных и муниципальных услуг Курской области»</w:t>
      </w:r>
      <w:r w:rsidRPr="00616FF8">
        <w:rPr>
          <w:rFonts w:eastAsia="Calibri"/>
          <w:sz w:val="28"/>
          <w:szCs w:val="28"/>
          <w:lang w:eastAsia="en-US"/>
        </w:rPr>
        <w:t>.</w:t>
      </w:r>
    </w:p>
    <w:p w:rsidR="00343921" w:rsidRPr="00616FF8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FF8">
        <w:rPr>
          <w:rFonts w:eastAsia="Calibri"/>
          <w:sz w:val="28"/>
          <w:szCs w:val="28"/>
          <w:lang w:eastAsia="en-US"/>
        </w:rPr>
        <w:t xml:space="preserve">Заявитель имеет право представить заявление с приложением копий документов в </w:t>
      </w:r>
      <w:r w:rsidRPr="00616FF8">
        <w:rPr>
          <w:bCs/>
          <w:iCs/>
          <w:sz w:val="28"/>
          <w:szCs w:val="28"/>
        </w:rPr>
        <w:t>Администрацию</w:t>
      </w:r>
      <w:r w:rsidRPr="00616FF8">
        <w:rPr>
          <w:rFonts w:eastAsia="Calibri"/>
          <w:sz w:val="28"/>
          <w:szCs w:val="28"/>
          <w:lang w:eastAsia="en-US"/>
        </w:rPr>
        <w:t>, МФЦ:</w:t>
      </w:r>
    </w:p>
    <w:p w:rsidR="00343921" w:rsidRPr="009145E8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FF8">
        <w:rPr>
          <w:rFonts w:eastAsia="Calibri"/>
          <w:sz w:val="28"/>
          <w:szCs w:val="28"/>
          <w:lang w:eastAsia="en-US"/>
        </w:rPr>
        <w:t>- в письменном виде по почте;</w:t>
      </w:r>
    </w:p>
    <w:p w:rsidR="00343921" w:rsidRPr="009145E8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5E8">
        <w:rPr>
          <w:rFonts w:eastAsia="Calibri"/>
          <w:sz w:val="28"/>
          <w:szCs w:val="28"/>
          <w:lang w:eastAsia="en-US"/>
        </w:rPr>
        <w:t>- электронной почтой (при наличии электронной подписи);</w:t>
      </w:r>
    </w:p>
    <w:p w:rsidR="00343921" w:rsidRPr="009145E8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5E8">
        <w:rPr>
          <w:rFonts w:eastAsia="Calibri"/>
          <w:sz w:val="28"/>
          <w:szCs w:val="28"/>
          <w:lang w:eastAsia="en-US"/>
        </w:rPr>
        <w:t>- лично либо через своих представителей.</w:t>
      </w:r>
    </w:p>
    <w:p w:rsidR="00343921" w:rsidRDefault="00343921" w:rsidP="00343921">
      <w:pPr>
        <w:ind w:firstLine="709"/>
        <w:jc w:val="both"/>
        <w:rPr>
          <w:b/>
          <w:sz w:val="28"/>
          <w:szCs w:val="28"/>
        </w:rPr>
      </w:pPr>
    </w:p>
    <w:p w:rsidR="00343921" w:rsidRPr="00CB612C" w:rsidRDefault="00343921" w:rsidP="00343921">
      <w:pPr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2.7. </w:t>
      </w:r>
      <w:r w:rsidRPr="00CB612C">
        <w:rPr>
          <w:rFonts w:eastAsia="Calibri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43921" w:rsidRDefault="00343921" w:rsidP="003439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343921" w:rsidRPr="005C2BD5" w:rsidRDefault="00343921" w:rsidP="00343921">
      <w:pPr>
        <w:ind w:firstLine="709"/>
        <w:jc w:val="both"/>
        <w:rPr>
          <w:sz w:val="28"/>
          <w:szCs w:val="28"/>
        </w:rPr>
      </w:pPr>
      <w:r w:rsidRPr="005C2BD5">
        <w:rPr>
          <w:sz w:val="28"/>
          <w:szCs w:val="28"/>
        </w:rPr>
        <w:lastRenderedPageBreak/>
        <w:t xml:space="preserve">Для принятия решения по </w:t>
      </w:r>
      <w:r>
        <w:rPr>
          <w:sz w:val="28"/>
          <w:szCs w:val="28"/>
        </w:rPr>
        <w:t>предоставлению</w:t>
      </w:r>
      <w:r w:rsidRPr="005C2BD5">
        <w:rPr>
          <w:sz w:val="28"/>
          <w:szCs w:val="28"/>
        </w:rPr>
        <w:t xml:space="preserve"> </w:t>
      </w:r>
      <w:r w:rsidRPr="0010690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 w:rsidRPr="005C2B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6FF8">
        <w:rPr>
          <w:bCs/>
          <w:iCs/>
          <w:sz w:val="28"/>
          <w:szCs w:val="28"/>
        </w:rPr>
        <w:t>Администрацией</w:t>
      </w:r>
      <w:r w:rsidRPr="00616FF8">
        <w:rPr>
          <w:sz w:val="28"/>
          <w:szCs w:val="28"/>
        </w:rPr>
        <w:t xml:space="preserve"> от го</w:t>
      </w:r>
      <w:r w:rsidRPr="005C2BD5">
        <w:rPr>
          <w:sz w:val="28"/>
          <w:szCs w:val="28"/>
        </w:rPr>
        <w:t>сударственных органов власти запрашиваются следующие документы:</w:t>
      </w:r>
    </w:p>
    <w:p w:rsidR="00343921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</w:t>
      </w:r>
      <w:r w:rsidRPr="00961207">
        <w:rPr>
          <w:rFonts w:eastAsia="Calibri"/>
          <w:sz w:val="28"/>
          <w:szCs w:val="28"/>
          <w:lang w:eastAsia="ru-RU"/>
        </w:rPr>
        <w:t xml:space="preserve">) </w:t>
      </w:r>
      <w:bookmarkStart w:id="4" w:name="sub_2043"/>
      <w:r w:rsidRPr="00961207">
        <w:rPr>
          <w:rFonts w:eastAsia="Calibri"/>
          <w:sz w:val="28"/>
          <w:szCs w:val="28"/>
          <w:lang w:eastAsia="ru-RU"/>
        </w:rPr>
        <w:t xml:space="preserve">выписка из Единого государственного реестра прав </w:t>
      </w:r>
      <w:r>
        <w:rPr>
          <w:rFonts w:eastAsia="Calibri"/>
          <w:sz w:val="28"/>
          <w:szCs w:val="28"/>
          <w:lang w:eastAsia="ru-RU"/>
        </w:rPr>
        <w:br/>
      </w:r>
      <w:r w:rsidRPr="00961207">
        <w:rPr>
          <w:rFonts w:eastAsia="Calibri"/>
          <w:sz w:val="28"/>
          <w:szCs w:val="28"/>
          <w:lang w:eastAsia="ru-RU"/>
        </w:rPr>
        <w:t>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343921" w:rsidRPr="00961207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2) </w:t>
      </w:r>
      <w:r w:rsidRPr="00130359">
        <w:rPr>
          <w:rFonts w:eastAsia="Calibri"/>
          <w:sz w:val="28"/>
          <w:szCs w:val="28"/>
          <w:lang w:eastAsia="ru-RU"/>
        </w:rPr>
        <w:t xml:space="preserve">выписка из </w:t>
      </w:r>
      <w:r>
        <w:rPr>
          <w:rFonts w:eastAsia="Calibri"/>
          <w:sz w:val="28"/>
          <w:szCs w:val="28"/>
          <w:lang w:eastAsia="ru-RU"/>
        </w:rPr>
        <w:t>Е</w:t>
      </w:r>
      <w:r w:rsidRPr="00130359">
        <w:rPr>
          <w:rFonts w:eastAsia="Calibri"/>
          <w:sz w:val="28"/>
          <w:szCs w:val="28"/>
          <w:lang w:eastAsia="ru-RU"/>
        </w:rPr>
        <w:t>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343921" w:rsidRDefault="00343921" w:rsidP="00343921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5" w:name="sub_2044"/>
      <w:bookmarkEnd w:id="4"/>
      <w:r>
        <w:rPr>
          <w:rFonts w:eastAsia="Calibri"/>
          <w:sz w:val="28"/>
          <w:szCs w:val="28"/>
          <w:lang w:eastAsia="ru-RU"/>
        </w:rPr>
        <w:t>3</w:t>
      </w:r>
      <w:r w:rsidRPr="00961207">
        <w:rPr>
          <w:rFonts w:eastAsia="Calibri"/>
          <w:sz w:val="28"/>
          <w:szCs w:val="28"/>
          <w:lang w:eastAsia="ru-RU"/>
        </w:rPr>
        <w:t xml:space="preserve">) </w:t>
      </w:r>
      <w:r w:rsidRPr="004422DC">
        <w:rPr>
          <w:rFonts w:eastAsia="Calibri"/>
          <w:sz w:val="28"/>
          <w:szCs w:val="28"/>
          <w:lang w:eastAsia="ru-RU"/>
        </w:rPr>
        <w:t>заключение государственной экологической экспертизы в случае, если ее проведение предусмотрено федеральными законами</w:t>
      </w:r>
      <w:bookmarkEnd w:id="5"/>
      <w:r>
        <w:rPr>
          <w:rFonts w:eastAsia="Calibri"/>
          <w:sz w:val="28"/>
          <w:szCs w:val="28"/>
          <w:lang w:eastAsia="ru-RU"/>
        </w:rPr>
        <w:t>.</w:t>
      </w:r>
      <w:r w:rsidRPr="00742FF5">
        <w:rPr>
          <w:rFonts w:eastAsia="Calibri"/>
          <w:sz w:val="28"/>
          <w:szCs w:val="28"/>
          <w:lang w:eastAsia="ru-RU"/>
        </w:rPr>
        <w:t xml:space="preserve"> </w:t>
      </w:r>
    </w:p>
    <w:p w:rsidR="00343921" w:rsidRDefault="00343921" w:rsidP="0034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343921" w:rsidRDefault="00343921" w:rsidP="0034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</w:t>
      </w:r>
      <w:proofErr w:type="gramStart"/>
      <w:r>
        <w:rPr>
          <w:sz w:val="28"/>
          <w:szCs w:val="28"/>
        </w:rPr>
        <w:t>предоставить вышеуказанные документы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 собственной инициативе.</w:t>
      </w:r>
    </w:p>
    <w:p w:rsidR="00343921" w:rsidRDefault="00343921" w:rsidP="00343921">
      <w:pPr>
        <w:ind w:firstLine="709"/>
        <w:jc w:val="both"/>
        <w:rPr>
          <w:sz w:val="28"/>
          <w:szCs w:val="28"/>
        </w:rPr>
      </w:pPr>
    </w:p>
    <w:p w:rsidR="00343921" w:rsidRDefault="00343921" w:rsidP="00343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Pr="00E47FAD">
        <w:rPr>
          <w:b/>
          <w:sz w:val="28"/>
          <w:szCs w:val="28"/>
        </w:rPr>
        <w:t>Указание на запрет требовать от заявителя</w:t>
      </w:r>
    </w:p>
    <w:p w:rsidR="00343921" w:rsidRPr="00E47FAD" w:rsidRDefault="00343921" w:rsidP="00343921">
      <w:pPr>
        <w:jc w:val="center"/>
        <w:rPr>
          <w:b/>
          <w:sz w:val="28"/>
          <w:szCs w:val="28"/>
        </w:rPr>
      </w:pPr>
    </w:p>
    <w:p w:rsidR="00343921" w:rsidRPr="005C2BD5" w:rsidRDefault="00343921" w:rsidP="0034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требовать </w:t>
      </w:r>
      <w:r w:rsidRPr="005C2BD5">
        <w:rPr>
          <w:sz w:val="28"/>
          <w:szCs w:val="28"/>
        </w:rPr>
        <w:t>от заявителя:</w:t>
      </w:r>
    </w:p>
    <w:p w:rsidR="00343921" w:rsidRPr="00130359" w:rsidRDefault="00343921" w:rsidP="00343921">
      <w:pPr>
        <w:ind w:firstLine="709"/>
        <w:jc w:val="both"/>
        <w:rPr>
          <w:sz w:val="28"/>
          <w:szCs w:val="28"/>
        </w:rPr>
      </w:pPr>
      <w:r w:rsidRPr="00130359">
        <w:rPr>
          <w:sz w:val="28"/>
          <w:szCs w:val="28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</w:t>
      </w:r>
      <w:r w:rsidRPr="00130359">
        <w:rPr>
          <w:sz w:val="28"/>
          <w:szCs w:val="28"/>
        </w:rPr>
        <w:t>униципальной услуги;</w:t>
      </w:r>
    </w:p>
    <w:p w:rsidR="00343921" w:rsidRDefault="00343921" w:rsidP="00343921">
      <w:pPr>
        <w:ind w:firstLine="709"/>
        <w:jc w:val="both"/>
        <w:rPr>
          <w:sz w:val="28"/>
          <w:szCs w:val="28"/>
        </w:rPr>
      </w:pPr>
      <w:proofErr w:type="gramStart"/>
      <w:r w:rsidRPr="00130359">
        <w:rPr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130359">
        <w:rPr>
          <w:sz w:val="28"/>
          <w:szCs w:val="28"/>
        </w:rPr>
        <w:t xml:space="preserve">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343921" w:rsidRDefault="00343921" w:rsidP="00343921">
      <w:pPr>
        <w:ind w:firstLine="709"/>
        <w:jc w:val="both"/>
        <w:rPr>
          <w:color w:val="000000"/>
          <w:sz w:val="28"/>
          <w:szCs w:val="28"/>
        </w:rPr>
      </w:pPr>
    </w:p>
    <w:p w:rsidR="00343921" w:rsidRDefault="00343921" w:rsidP="0034392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2.9. </w:t>
      </w:r>
      <w:r w:rsidRPr="00DF3FD7">
        <w:rPr>
          <w:b/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Pr="0010690B">
        <w:rPr>
          <w:b/>
          <w:color w:val="000000"/>
          <w:sz w:val="28"/>
          <w:szCs w:val="28"/>
        </w:rPr>
        <w:t>муниципальной</w:t>
      </w:r>
      <w:r w:rsidRPr="00DF3FD7">
        <w:rPr>
          <w:b/>
          <w:color w:val="000000"/>
          <w:sz w:val="28"/>
          <w:szCs w:val="28"/>
        </w:rPr>
        <w:t xml:space="preserve"> услуги</w:t>
      </w:r>
    </w:p>
    <w:p w:rsidR="00343921" w:rsidRPr="00DF3FD7" w:rsidRDefault="00343921" w:rsidP="00343921">
      <w:pPr>
        <w:ind w:firstLine="709"/>
        <w:jc w:val="both"/>
        <w:rPr>
          <w:b/>
          <w:color w:val="000000"/>
          <w:sz w:val="28"/>
          <w:szCs w:val="28"/>
        </w:rPr>
      </w:pPr>
    </w:p>
    <w:p w:rsidR="00343921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рассмотрении ходатайства может быть отказано в случае, если:</w:t>
      </w:r>
    </w:p>
    <w:p w:rsidR="00343921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1) с ходатайством обратилось ненадлежащее лицо;</w:t>
      </w:r>
    </w:p>
    <w:p w:rsidR="00343921" w:rsidRPr="002A60F7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9" w:history="1">
        <w:r w:rsidRPr="002A60F7">
          <w:rPr>
            <w:rFonts w:eastAsia="Calibri"/>
            <w:sz w:val="28"/>
            <w:szCs w:val="28"/>
            <w:lang w:eastAsia="ru-RU"/>
          </w:rPr>
          <w:t>законодательства</w:t>
        </w:r>
      </w:hyperlink>
      <w:r w:rsidRPr="002A60F7">
        <w:rPr>
          <w:rFonts w:eastAsia="Calibri"/>
          <w:sz w:val="28"/>
          <w:szCs w:val="28"/>
          <w:lang w:eastAsia="ru-RU"/>
        </w:rPr>
        <w:t>.</w:t>
      </w:r>
    </w:p>
    <w:p w:rsidR="00343921" w:rsidRDefault="00343921" w:rsidP="00343921">
      <w:pPr>
        <w:tabs>
          <w:tab w:val="left" w:pos="7560"/>
          <w:tab w:val="left" w:pos="792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2.10. </w:t>
      </w:r>
      <w:r w:rsidRPr="00DF3FD7">
        <w:rPr>
          <w:b/>
          <w:color w:val="000000"/>
          <w:sz w:val="28"/>
          <w:szCs w:val="28"/>
        </w:rPr>
        <w:t xml:space="preserve">Исчерпывающий перечень оснований </w:t>
      </w:r>
      <w:r w:rsidRPr="00DF3FD7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приостановления или </w:t>
      </w:r>
      <w:r w:rsidRPr="00DF3FD7">
        <w:rPr>
          <w:b/>
          <w:sz w:val="28"/>
          <w:szCs w:val="28"/>
        </w:rPr>
        <w:t xml:space="preserve">отказа в предоставлении </w:t>
      </w:r>
      <w:r w:rsidRPr="0010690B">
        <w:rPr>
          <w:b/>
          <w:sz w:val="28"/>
          <w:szCs w:val="28"/>
        </w:rPr>
        <w:t>муниципальной</w:t>
      </w:r>
      <w:r w:rsidRPr="00DF3FD7">
        <w:rPr>
          <w:b/>
          <w:sz w:val="28"/>
          <w:szCs w:val="28"/>
        </w:rPr>
        <w:t xml:space="preserve"> услуги</w:t>
      </w:r>
    </w:p>
    <w:p w:rsidR="00343921" w:rsidRPr="00DF3FD7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343921" w:rsidRPr="004B6F47" w:rsidRDefault="00343921" w:rsidP="00343921">
      <w:pPr>
        <w:ind w:firstLine="720"/>
        <w:jc w:val="both"/>
        <w:rPr>
          <w:sz w:val="28"/>
          <w:szCs w:val="28"/>
        </w:rPr>
      </w:pPr>
      <w:r w:rsidRPr="004B6F47">
        <w:rPr>
          <w:sz w:val="28"/>
          <w:szCs w:val="28"/>
        </w:rPr>
        <w:t xml:space="preserve">Оснований для приостановления предоставления </w:t>
      </w:r>
      <w:r w:rsidRPr="0010690B">
        <w:rPr>
          <w:sz w:val="28"/>
          <w:szCs w:val="28"/>
        </w:rPr>
        <w:t>муниципальной</w:t>
      </w:r>
      <w:r w:rsidRPr="004B6F47">
        <w:rPr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343921" w:rsidRPr="006412C5" w:rsidRDefault="00343921" w:rsidP="00343921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2.16. </w:t>
      </w:r>
      <w:r w:rsidRPr="006412C5">
        <w:rPr>
          <w:rFonts w:ascii="Times New Roman" w:hAnsi="Times New Roman" w:cs="Times New Roman"/>
          <w:color w:val="000000"/>
          <w:sz w:val="28"/>
          <w:szCs w:val="28"/>
        </w:rPr>
        <w:t>Перечень оснований</w:t>
      </w:r>
      <w:r w:rsidRPr="006412C5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6412C5">
        <w:rPr>
          <w:rFonts w:ascii="Times New Roman" w:eastAsia="Arial Unicode MS" w:hAnsi="Times New Roman" w:cs="Times New Roman"/>
          <w:bCs/>
          <w:sz w:val="28"/>
          <w:szCs w:val="28"/>
        </w:rPr>
        <w:t>отказа при переводе</w:t>
      </w:r>
      <w:r w:rsidRPr="006412C5">
        <w:rPr>
          <w:rFonts w:ascii="Times New Roman" w:eastAsia="Calibri" w:hAnsi="Times New Roman" w:cs="Times New Roman"/>
          <w:sz w:val="28"/>
          <w:szCs w:val="28"/>
        </w:rPr>
        <w:t xml:space="preserve"> земель или земельных участков из состава таких земель из одной категории в другую:</w:t>
      </w:r>
    </w:p>
    <w:p w:rsidR="00343921" w:rsidRPr="00101916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6" w:name="sub_401"/>
      <w:r w:rsidRPr="006412C5">
        <w:rPr>
          <w:rFonts w:eastAsia="Calibri"/>
          <w:sz w:val="28"/>
          <w:szCs w:val="28"/>
          <w:lang w:eastAsia="ru-RU"/>
        </w:rPr>
        <w:t>1) установление в соответствии с федеральными законами</w:t>
      </w:r>
      <w:r w:rsidRPr="00101916">
        <w:rPr>
          <w:rFonts w:eastAsia="Calibri"/>
          <w:sz w:val="28"/>
          <w:szCs w:val="28"/>
          <w:lang w:eastAsia="ru-RU"/>
        </w:rPr>
        <w:t xml:space="preserve">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343921" w:rsidRPr="00101916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7" w:name="sub_402"/>
      <w:bookmarkEnd w:id="6"/>
      <w:r w:rsidRPr="00101916">
        <w:rPr>
          <w:rFonts w:eastAsia="Calibri"/>
          <w:sz w:val="28"/>
          <w:szCs w:val="28"/>
          <w:lang w:eastAsia="ru-RU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343921" w:rsidRPr="00101916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8" w:name="sub_403"/>
      <w:bookmarkEnd w:id="7"/>
      <w:r w:rsidRPr="00101916">
        <w:rPr>
          <w:rFonts w:eastAsia="Calibri"/>
          <w:sz w:val="28"/>
          <w:szCs w:val="28"/>
          <w:lang w:eastAsia="ru-RU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343921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b/>
          <w:sz w:val="28"/>
          <w:szCs w:val="28"/>
        </w:rPr>
      </w:pPr>
      <w:bookmarkStart w:id="9" w:name="sub_410193"/>
      <w:bookmarkEnd w:id="8"/>
    </w:p>
    <w:p w:rsidR="00343921" w:rsidRDefault="00343921" w:rsidP="00343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2.11. </w:t>
      </w:r>
      <w:r w:rsidRPr="008011B7">
        <w:rPr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Pr="0010690B">
        <w:rPr>
          <w:b/>
          <w:sz w:val="28"/>
          <w:szCs w:val="28"/>
        </w:rPr>
        <w:t>муниципальной</w:t>
      </w:r>
      <w:r w:rsidRPr="008011B7">
        <w:rPr>
          <w:b/>
          <w:sz w:val="28"/>
          <w:szCs w:val="28"/>
        </w:rPr>
        <w:t xml:space="preserve"> услуги, в том числе сведения </w:t>
      </w:r>
      <w:r>
        <w:rPr>
          <w:b/>
          <w:sz w:val="28"/>
          <w:szCs w:val="28"/>
        </w:rPr>
        <w:t xml:space="preserve"> </w:t>
      </w:r>
      <w:r w:rsidRPr="008011B7">
        <w:rPr>
          <w:b/>
          <w:sz w:val="28"/>
          <w:szCs w:val="28"/>
        </w:rPr>
        <w:t xml:space="preserve">о документе (документах), выдаваемом (выдаваемых) организациями, участвующими в предоставлении </w:t>
      </w:r>
      <w:r>
        <w:rPr>
          <w:b/>
          <w:sz w:val="28"/>
          <w:szCs w:val="28"/>
        </w:rPr>
        <w:t>муниципальной</w:t>
      </w:r>
      <w:r w:rsidRPr="008011B7">
        <w:rPr>
          <w:b/>
          <w:sz w:val="28"/>
          <w:szCs w:val="28"/>
        </w:rPr>
        <w:t xml:space="preserve"> услуги</w:t>
      </w:r>
    </w:p>
    <w:p w:rsidR="00343921" w:rsidRPr="008011B7" w:rsidRDefault="00343921" w:rsidP="00343921">
      <w:pPr>
        <w:ind w:firstLine="709"/>
        <w:jc w:val="center"/>
        <w:rPr>
          <w:b/>
          <w:sz w:val="28"/>
          <w:szCs w:val="28"/>
        </w:rPr>
      </w:pPr>
    </w:p>
    <w:p w:rsidR="00343921" w:rsidRDefault="00343921" w:rsidP="00343921">
      <w:pPr>
        <w:ind w:firstLine="709"/>
        <w:jc w:val="both"/>
        <w:rPr>
          <w:sz w:val="28"/>
          <w:szCs w:val="28"/>
        </w:rPr>
      </w:pPr>
      <w:r w:rsidRPr="00562152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343921" w:rsidRDefault="00343921" w:rsidP="00343921">
      <w:pPr>
        <w:jc w:val="center"/>
        <w:rPr>
          <w:bCs/>
          <w:iCs/>
          <w:color w:val="FF0000"/>
          <w:kern w:val="1"/>
          <w:sz w:val="20"/>
          <w:szCs w:val="20"/>
        </w:rPr>
      </w:pPr>
    </w:p>
    <w:p w:rsidR="00343921" w:rsidRDefault="00343921" w:rsidP="00343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2.12. </w:t>
      </w:r>
      <w:r w:rsidRPr="008011B7">
        <w:rPr>
          <w:b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Pr="0010690B">
        <w:rPr>
          <w:b/>
          <w:sz w:val="28"/>
          <w:szCs w:val="28"/>
        </w:rPr>
        <w:t>муниципальной</w:t>
      </w:r>
      <w:r w:rsidRPr="008011B7">
        <w:rPr>
          <w:b/>
          <w:sz w:val="28"/>
          <w:szCs w:val="28"/>
        </w:rPr>
        <w:t xml:space="preserve"> услуги</w:t>
      </w:r>
    </w:p>
    <w:p w:rsidR="00343921" w:rsidRPr="008011B7" w:rsidRDefault="00343921" w:rsidP="00343921">
      <w:pPr>
        <w:ind w:firstLine="709"/>
        <w:jc w:val="center"/>
        <w:rPr>
          <w:b/>
          <w:sz w:val="28"/>
          <w:szCs w:val="28"/>
        </w:rPr>
      </w:pPr>
    </w:p>
    <w:p w:rsidR="00343921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10690B">
        <w:rPr>
          <w:rFonts w:eastAsia="Calibri"/>
          <w:sz w:val="28"/>
          <w:szCs w:val="28"/>
          <w:lang w:eastAsia="en-US"/>
        </w:rPr>
        <w:t>униципальн</w:t>
      </w:r>
      <w:r>
        <w:rPr>
          <w:rFonts w:eastAsia="Calibri"/>
          <w:sz w:val="28"/>
          <w:szCs w:val="28"/>
          <w:lang w:eastAsia="en-US"/>
        </w:rPr>
        <w:t>ая</w:t>
      </w:r>
      <w:r w:rsidRPr="003B5749">
        <w:rPr>
          <w:rFonts w:eastAsia="Calibri"/>
          <w:sz w:val="28"/>
          <w:szCs w:val="28"/>
          <w:lang w:eastAsia="en-US"/>
        </w:rPr>
        <w:t xml:space="preserve"> услуга предоставляется без взимания государственной пошлины или иной платы.</w:t>
      </w:r>
    </w:p>
    <w:p w:rsidR="00343921" w:rsidRPr="003B5749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3921" w:rsidRPr="00C24205" w:rsidRDefault="00343921" w:rsidP="0034392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2.13. </w:t>
      </w:r>
      <w:r w:rsidRPr="00C24205">
        <w:rPr>
          <w:rFonts w:eastAsia="Calibri"/>
          <w:b/>
          <w:sz w:val="28"/>
          <w:szCs w:val="28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10690B">
        <w:rPr>
          <w:rFonts w:eastAsia="Calibri"/>
          <w:b/>
          <w:sz w:val="28"/>
          <w:szCs w:val="28"/>
          <w:lang w:eastAsia="ru-RU"/>
        </w:rPr>
        <w:t>муниципальной</w:t>
      </w:r>
      <w:r w:rsidRPr="00C24205">
        <w:rPr>
          <w:rFonts w:eastAsia="Calibri"/>
          <w:b/>
          <w:sz w:val="28"/>
          <w:szCs w:val="28"/>
          <w:lang w:eastAsia="ru-RU"/>
        </w:rPr>
        <w:t xml:space="preserve"> услуги, включая информацию </w:t>
      </w:r>
      <w:r w:rsidRPr="00C24205">
        <w:rPr>
          <w:rFonts w:eastAsia="Calibri"/>
          <w:b/>
          <w:sz w:val="28"/>
          <w:szCs w:val="28"/>
          <w:lang w:eastAsia="ru-RU"/>
        </w:rPr>
        <w:br/>
        <w:t>о методике расчета размера такой платы</w:t>
      </w:r>
    </w:p>
    <w:p w:rsidR="00343921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3921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16FF8">
        <w:rPr>
          <w:rFonts w:eastAsia="Calibri"/>
          <w:sz w:val="28"/>
          <w:szCs w:val="28"/>
          <w:lang w:eastAsia="ru-RU"/>
        </w:rPr>
        <w:t>Необходимых и обязательных услуг не предусмотрено.</w:t>
      </w:r>
    </w:p>
    <w:p w:rsidR="00343921" w:rsidRPr="00961207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</w:p>
    <w:bookmarkEnd w:id="9"/>
    <w:p w:rsidR="00343921" w:rsidRPr="00CB612C" w:rsidRDefault="00343921" w:rsidP="00343921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 xml:space="preserve">2.14. </w:t>
      </w:r>
      <w:r w:rsidRPr="00CB612C">
        <w:rPr>
          <w:rFonts w:eastAsia="Calibri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43921" w:rsidRPr="00F700C9" w:rsidRDefault="00343921" w:rsidP="00343921">
      <w:pPr>
        <w:ind w:firstLine="709"/>
        <w:jc w:val="both"/>
        <w:rPr>
          <w:b/>
          <w:sz w:val="28"/>
          <w:szCs w:val="28"/>
        </w:rPr>
      </w:pPr>
    </w:p>
    <w:p w:rsidR="00343921" w:rsidRDefault="00343921" w:rsidP="00343921">
      <w:pPr>
        <w:ind w:firstLine="709"/>
        <w:jc w:val="both"/>
        <w:rPr>
          <w:color w:val="000000"/>
          <w:sz w:val="28"/>
          <w:szCs w:val="28"/>
        </w:rPr>
      </w:pPr>
      <w:r w:rsidRPr="00F92D24">
        <w:rPr>
          <w:color w:val="000000"/>
          <w:sz w:val="28"/>
          <w:szCs w:val="28"/>
        </w:rPr>
        <w:t xml:space="preserve">Максимальное время ожидания в очереди при подаче документов </w:t>
      </w:r>
      <w:r>
        <w:rPr>
          <w:color w:val="000000"/>
          <w:sz w:val="28"/>
          <w:szCs w:val="28"/>
        </w:rPr>
        <w:t xml:space="preserve">на предоставление </w:t>
      </w:r>
      <w:r w:rsidRPr="00671D4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не превышает 15</w:t>
      </w:r>
      <w:r w:rsidRPr="00F92D24">
        <w:rPr>
          <w:color w:val="000000"/>
          <w:sz w:val="28"/>
          <w:szCs w:val="28"/>
        </w:rPr>
        <w:t xml:space="preserve"> минут.</w:t>
      </w:r>
    </w:p>
    <w:p w:rsidR="00343921" w:rsidRDefault="00343921" w:rsidP="003439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92D24">
        <w:rPr>
          <w:color w:val="000000"/>
          <w:sz w:val="28"/>
          <w:szCs w:val="28"/>
        </w:rPr>
        <w:t>ремя</w:t>
      </w:r>
      <w:r>
        <w:rPr>
          <w:color w:val="000000"/>
          <w:sz w:val="28"/>
          <w:szCs w:val="28"/>
        </w:rPr>
        <w:t xml:space="preserve"> ожидания в очереди при получении документов не превышает 10 минут.</w:t>
      </w:r>
    </w:p>
    <w:p w:rsidR="00343921" w:rsidRDefault="00343921" w:rsidP="00343921">
      <w:pPr>
        <w:ind w:firstLine="709"/>
        <w:jc w:val="both"/>
        <w:rPr>
          <w:color w:val="000000"/>
          <w:sz w:val="28"/>
          <w:szCs w:val="28"/>
        </w:rPr>
      </w:pPr>
    </w:p>
    <w:p w:rsidR="00343921" w:rsidRDefault="00343921" w:rsidP="00343921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2.15. </w:t>
      </w:r>
      <w:r w:rsidRPr="00CB612C">
        <w:rPr>
          <w:rFonts w:eastAsia="Calibri"/>
          <w:b/>
          <w:b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43921" w:rsidRPr="00183C57" w:rsidRDefault="00343921" w:rsidP="00343921">
      <w:pPr>
        <w:ind w:firstLine="720"/>
        <w:jc w:val="both"/>
        <w:rPr>
          <w:b/>
          <w:color w:val="000000"/>
          <w:sz w:val="28"/>
          <w:szCs w:val="28"/>
        </w:rPr>
      </w:pPr>
    </w:p>
    <w:p w:rsidR="00343921" w:rsidRPr="003A2801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3A2801">
        <w:rPr>
          <w:kern w:val="1"/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343921" w:rsidRPr="003A2801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3A2801">
        <w:rPr>
          <w:kern w:val="1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343921" w:rsidRPr="003A2801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3A2801">
        <w:rPr>
          <w:kern w:val="1"/>
          <w:sz w:val="28"/>
          <w:szCs w:val="28"/>
        </w:rPr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минут.</w:t>
      </w:r>
    </w:p>
    <w:p w:rsidR="00343921" w:rsidRPr="003A2801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3A2801">
        <w:rPr>
          <w:kern w:val="1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343921" w:rsidRPr="003A2801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3A2801">
        <w:rPr>
          <w:kern w:val="1"/>
          <w:sz w:val="28"/>
          <w:szCs w:val="28"/>
        </w:rPr>
        <w:t>проверяет (сличает) документы согласно представленной описи;</w:t>
      </w:r>
    </w:p>
    <w:p w:rsidR="00343921" w:rsidRPr="003A2801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3A2801">
        <w:rPr>
          <w:kern w:val="1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343921" w:rsidRPr="003A2801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3A2801">
        <w:rPr>
          <w:kern w:val="1"/>
          <w:sz w:val="28"/>
          <w:szCs w:val="28"/>
        </w:rPr>
        <w:t>сообщает заявителю о предварительной дате предоставления услуги.</w:t>
      </w:r>
    </w:p>
    <w:p w:rsidR="00343921" w:rsidRDefault="00343921" w:rsidP="00343921">
      <w:pPr>
        <w:ind w:firstLine="720"/>
        <w:jc w:val="center"/>
        <w:rPr>
          <w:color w:val="000000"/>
          <w:sz w:val="28"/>
          <w:szCs w:val="28"/>
        </w:rPr>
      </w:pPr>
    </w:p>
    <w:p w:rsidR="00343921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b/>
          <w:bCs/>
          <w:kern w:val="1"/>
          <w:sz w:val="28"/>
          <w:szCs w:val="28"/>
          <w:lang w:eastAsia="zh-CN"/>
        </w:rPr>
      </w:pPr>
      <w:r w:rsidRPr="00E4663E">
        <w:rPr>
          <w:b/>
          <w:bCs/>
          <w:kern w:val="1"/>
          <w:sz w:val="28"/>
          <w:szCs w:val="28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  <w:r>
        <w:rPr>
          <w:b/>
          <w:bCs/>
          <w:kern w:val="1"/>
          <w:sz w:val="28"/>
          <w:szCs w:val="28"/>
          <w:lang w:eastAsia="zh-CN"/>
        </w:rPr>
        <w:t>.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 xml:space="preserve">Прием заявителей осуществляется в помещениях администрации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kern w:val="1"/>
          <w:sz w:val="28"/>
          <w:szCs w:val="28"/>
          <w:lang w:eastAsia="zh-CN"/>
        </w:rPr>
        <w:t>. Места предоставления услуги отвечают следующим требованиям.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 xml:space="preserve">Вход в помещение администрации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kern w:val="1"/>
          <w:sz w:val="28"/>
          <w:szCs w:val="28"/>
          <w:lang w:eastAsia="zh-CN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kern w:val="1"/>
          <w:sz w:val="28"/>
          <w:szCs w:val="28"/>
          <w:lang w:eastAsia="zh-CN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kern w:val="1"/>
          <w:sz w:val="28"/>
          <w:szCs w:val="28"/>
          <w:lang w:eastAsia="zh-CN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kern w:val="1"/>
          <w:sz w:val="28"/>
          <w:szCs w:val="28"/>
          <w:lang w:eastAsia="zh-CN"/>
        </w:rPr>
        <w:t xml:space="preserve">. На столе находятся </w:t>
      </w:r>
      <w:r w:rsidRPr="00E4663E">
        <w:rPr>
          <w:kern w:val="1"/>
          <w:sz w:val="28"/>
          <w:szCs w:val="28"/>
          <w:lang w:eastAsia="zh-CN"/>
        </w:rPr>
        <w:lastRenderedPageBreak/>
        <w:t>писчая бумага и канцелярские принадлежности.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 xml:space="preserve">Рабочие места главы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kern w:val="1"/>
          <w:sz w:val="28"/>
          <w:szCs w:val="28"/>
          <w:lang w:eastAsia="zh-CN"/>
        </w:rPr>
        <w:t xml:space="preserve"> и иных должностных лиц администрации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kern w:val="1"/>
          <w:sz w:val="28"/>
          <w:szCs w:val="28"/>
          <w:lang w:eastAsia="zh-CN"/>
        </w:rPr>
        <w:t>, ответственных за предоставление услуги, оборудуются: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>рабочими столами и стульями, компьютером с доступом к информационным системам;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 xml:space="preserve">В помещениях </w:t>
      </w:r>
      <w:proofErr w:type="gramStart"/>
      <w:r w:rsidRPr="00E4663E">
        <w:rPr>
          <w:kern w:val="1"/>
          <w:sz w:val="28"/>
          <w:szCs w:val="28"/>
          <w:lang w:eastAsia="zh-CN"/>
        </w:rPr>
        <w:t xml:space="preserve">администрации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kern w:val="1"/>
          <w:sz w:val="28"/>
          <w:szCs w:val="28"/>
          <w:lang w:eastAsia="zh-CN"/>
        </w:rPr>
        <w:t xml:space="preserve"> места информирования посетителей</w:t>
      </w:r>
      <w:proofErr w:type="gramEnd"/>
      <w:r w:rsidRPr="00E4663E">
        <w:rPr>
          <w:kern w:val="1"/>
          <w:sz w:val="28"/>
          <w:szCs w:val="28"/>
          <w:lang w:eastAsia="zh-CN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E4663E">
        <w:rPr>
          <w:kern w:val="1"/>
          <w:sz w:val="28"/>
          <w:szCs w:val="28"/>
          <w:lang w:eastAsia="zh-CN"/>
        </w:rPr>
        <w:t>4</w:t>
      </w:r>
      <w:proofErr w:type="gramEnd"/>
      <w:r w:rsidRPr="00E4663E">
        <w:rPr>
          <w:kern w:val="1"/>
          <w:sz w:val="28"/>
          <w:szCs w:val="28"/>
          <w:lang w:eastAsia="zh-CN"/>
        </w:rPr>
        <w:t xml:space="preserve"> для размещения в них информационных листков.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 xml:space="preserve">Администрация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kern w:val="1"/>
          <w:sz w:val="28"/>
          <w:szCs w:val="28"/>
          <w:lang w:eastAsia="zh-CN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>текст либо выписку из настоящего Регламента;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>копию Устава муниципального образования;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 xml:space="preserve">почтовый адрес и адрес электронной почты администрации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kern w:val="1"/>
          <w:sz w:val="28"/>
          <w:szCs w:val="28"/>
          <w:lang w:eastAsia="zh-CN"/>
        </w:rPr>
        <w:t xml:space="preserve">, адрес официального сайта администрации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kern w:val="1"/>
          <w:sz w:val="28"/>
          <w:szCs w:val="28"/>
          <w:lang w:eastAsia="zh-CN"/>
        </w:rPr>
        <w:t xml:space="preserve"> в информационно - телекоммуникационной сети  «Интернет»;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 xml:space="preserve">фамилии, имена, отчества (при наличии) и контактные телефоны главы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kern w:val="1"/>
          <w:sz w:val="28"/>
          <w:szCs w:val="28"/>
          <w:lang w:eastAsia="zh-CN"/>
        </w:rPr>
        <w:t xml:space="preserve"> и других работников администрации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kern w:val="1"/>
          <w:sz w:val="28"/>
          <w:szCs w:val="28"/>
          <w:lang w:eastAsia="zh-CN"/>
        </w:rPr>
        <w:t>, ответственных за предоставление услуги, график работы, в том числе график личного приема;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>образец заполнения заявления о предоставлении услуги;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>перечень оснований для отказа в предоставлении услуги.</w:t>
      </w:r>
    </w:p>
    <w:p w:rsidR="00343921" w:rsidRPr="00E4663E" w:rsidRDefault="00343921" w:rsidP="00343921">
      <w:pPr>
        <w:tabs>
          <w:tab w:val="left" w:pos="709"/>
        </w:tabs>
        <w:spacing w:line="100" w:lineRule="atLeast"/>
        <w:ind w:firstLine="709"/>
        <w:rPr>
          <w:rFonts w:cs="Calibri"/>
          <w:sz w:val="28"/>
          <w:szCs w:val="28"/>
          <w:lang w:eastAsia="ru-RU"/>
        </w:rPr>
      </w:pPr>
      <w:r w:rsidRPr="00E4663E">
        <w:rPr>
          <w:rFonts w:cs="Calibri"/>
          <w:b/>
          <w:bCs/>
          <w:sz w:val="28"/>
          <w:szCs w:val="28"/>
          <w:lang w:eastAsia="ru-RU"/>
        </w:rPr>
        <w:t>Обеспечение доступности для инвалидов</w:t>
      </w:r>
    </w:p>
    <w:p w:rsidR="00343921" w:rsidRPr="00E4663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sz w:val="28"/>
          <w:szCs w:val="28"/>
          <w:lang w:eastAsia="ru-RU"/>
        </w:rPr>
      </w:pPr>
      <w:r w:rsidRPr="00616FF8">
        <w:rPr>
          <w:rFonts w:cs="Calibri"/>
          <w:sz w:val="28"/>
          <w:szCs w:val="28"/>
          <w:lang w:eastAsia="ru-RU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</w:t>
      </w:r>
      <w:r w:rsidRPr="00E4663E">
        <w:rPr>
          <w:rFonts w:cs="Calibri"/>
          <w:sz w:val="28"/>
          <w:szCs w:val="28"/>
          <w:lang w:eastAsia="ru-RU"/>
        </w:rPr>
        <w:t xml:space="preserve"> правовыми актами, которые включают:</w:t>
      </w:r>
    </w:p>
    <w:p w:rsidR="00343921" w:rsidRPr="00E4663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sz w:val="28"/>
          <w:szCs w:val="28"/>
          <w:lang w:eastAsia="ru-RU"/>
        </w:rPr>
      </w:pPr>
      <w:r w:rsidRPr="00E4663E">
        <w:rPr>
          <w:rFonts w:cs="Calibri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343921" w:rsidRPr="00E4663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sz w:val="28"/>
          <w:szCs w:val="28"/>
          <w:lang w:eastAsia="ru-RU"/>
        </w:rPr>
      </w:pPr>
      <w:r w:rsidRPr="00E4663E">
        <w:rPr>
          <w:rFonts w:cs="Calibri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343921" w:rsidRPr="00E4663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sz w:val="28"/>
          <w:szCs w:val="28"/>
          <w:lang w:eastAsia="ru-RU"/>
        </w:rPr>
      </w:pPr>
      <w:r w:rsidRPr="00E4663E">
        <w:rPr>
          <w:rFonts w:cs="Calibri"/>
          <w:sz w:val="28"/>
          <w:szCs w:val="2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343921" w:rsidRPr="00E4663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sz w:val="28"/>
          <w:szCs w:val="28"/>
          <w:lang w:eastAsia="ru-RU"/>
        </w:rPr>
      </w:pPr>
      <w:r w:rsidRPr="00E4663E">
        <w:rPr>
          <w:rFonts w:cs="Calibri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43921" w:rsidRPr="00E4663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sz w:val="28"/>
          <w:szCs w:val="28"/>
          <w:lang w:eastAsia="ru-RU"/>
        </w:rPr>
      </w:pPr>
      <w:r w:rsidRPr="00E4663E">
        <w:rPr>
          <w:rFonts w:cs="Calibri"/>
          <w:sz w:val="28"/>
          <w:szCs w:val="28"/>
          <w:lang w:eastAsia="ru-RU"/>
        </w:rPr>
        <w:lastRenderedPageBreak/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43921" w:rsidRPr="00E4663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sz w:val="28"/>
          <w:szCs w:val="28"/>
          <w:lang w:eastAsia="ru-RU"/>
        </w:rPr>
      </w:pPr>
      <w:r w:rsidRPr="00E4663E">
        <w:rPr>
          <w:rFonts w:cs="Calibri"/>
          <w:sz w:val="28"/>
          <w:szCs w:val="28"/>
          <w:lang w:eastAsia="ru-RU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43921" w:rsidRPr="00E4663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sz w:val="28"/>
          <w:szCs w:val="28"/>
          <w:lang w:eastAsia="ru-RU"/>
        </w:rPr>
      </w:pPr>
      <w:r w:rsidRPr="00E4663E">
        <w:rPr>
          <w:rFonts w:cs="Calibri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43921" w:rsidRPr="00E4663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sz w:val="28"/>
          <w:szCs w:val="28"/>
          <w:lang w:eastAsia="ru-RU"/>
        </w:rPr>
      </w:pPr>
      <w:r w:rsidRPr="00E4663E">
        <w:rPr>
          <w:rFonts w:cs="Calibri"/>
          <w:sz w:val="28"/>
          <w:szCs w:val="28"/>
          <w:lang w:eastAsia="ru-RU"/>
        </w:rPr>
        <w:t xml:space="preserve">обеспечение допуска </w:t>
      </w:r>
      <w:proofErr w:type="spellStart"/>
      <w:r w:rsidRPr="00E4663E">
        <w:rPr>
          <w:rFonts w:cs="Calibri"/>
          <w:sz w:val="28"/>
          <w:szCs w:val="28"/>
          <w:lang w:eastAsia="ru-RU"/>
        </w:rPr>
        <w:t>сурдопереводчика</w:t>
      </w:r>
      <w:proofErr w:type="spellEnd"/>
      <w:r w:rsidRPr="00E4663E">
        <w:rPr>
          <w:rFonts w:cs="Calibri"/>
          <w:sz w:val="28"/>
          <w:szCs w:val="28"/>
          <w:lang w:eastAsia="ru-RU"/>
        </w:rPr>
        <w:t xml:space="preserve">, </w:t>
      </w:r>
      <w:proofErr w:type="spellStart"/>
      <w:r w:rsidRPr="00E4663E">
        <w:rPr>
          <w:rFonts w:cs="Calibri"/>
          <w:sz w:val="28"/>
          <w:szCs w:val="28"/>
          <w:lang w:eastAsia="ru-RU"/>
        </w:rPr>
        <w:t>тифлосурдопереводчика</w:t>
      </w:r>
      <w:proofErr w:type="spellEnd"/>
      <w:r w:rsidRPr="00E4663E">
        <w:rPr>
          <w:rFonts w:cs="Calibri"/>
          <w:sz w:val="28"/>
          <w:szCs w:val="28"/>
          <w:lang w:eastAsia="ru-RU"/>
        </w:rPr>
        <w:t>, а также иного лица, владеющего жестовым языком;</w:t>
      </w:r>
    </w:p>
    <w:p w:rsidR="00343921" w:rsidRPr="00E4663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sz w:val="28"/>
          <w:szCs w:val="28"/>
          <w:lang w:eastAsia="ru-RU"/>
        </w:rPr>
      </w:pPr>
      <w:r w:rsidRPr="00E4663E">
        <w:rPr>
          <w:rFonts w:cs="Calibri"/>
          <w:sz w:val="28"/>
          <w:szCs w:val="28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:rsidR="00343921" w:rsidRPr="00E4663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sz w:val="28"/>
          <w:szCs w:val="28"/>
          <w:lang w:eastAsia="ru-RU"/>
        </w:rPr>
      </w:pPr>
      <w:r w:rsidRPr="00E4663E">
        <w:rPr>
          <w:rFonts w:cs="Calibri"/>
          <w:sz w:val="28"/>
          <w:szCs w:val="28"/>
          <w:lang w:eastAsia="ru-RU"/>
        </w:rPr>
        <w:t xml:space="preserve">оказание </w:t>
      </w:r>
      <w:r w:rsidRPr="00616FF8">
        <w:rPr>
          <w:rFonts w:cs="Calibri"/>
          <w:sz w:val="28"/>
          <w:szCs w:val="28"/>
          <w:lang w:eastAsia="ru-RU"/>
        </w:rPr>
        <w:t>должностными лицами Администрации  иной необходимой инвалидам помощи в преодолении барьеров, мешающих получению</w:t>
      </w:r>
      <w:r w:rsidRPr="00E4663E">
        <w:rPr>
          <w:rFonts w:cs="Calibri"/>
          <w:sz w:val="28"/>
          <w:szCs w:val="28"/>
          <w:lang w:eastAsia="ru-RU"/>
        </w:rPr>
        <w:t xml:space="preserve"> ими услуг наравне с другими лицами.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jc w:val="both"/>
        <w:rPr>
          <w:b/>
          <w:bCs/>
          <w:kern w:val="1"/>
          <w:sz w:val="28"/>
          <w:szCs w:val="28"/>
          <w:lang w:eastAsia="zh-CN"/>
        </w:rPr>
      </w:pP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b/>
          <w:bCs/>
          <w:kern w:val="1"/>
          <w:sz w:val="28"/>
          <w:szCs w:val="28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343921" w:rsidRPr="00E4663E" w:rsidRDefault="00343921" w:rsidP="00343921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kern w:val="1"/>
          <w:sz w:val="28"/>
          <w:szCs w:val="28"/>
          <w:lang w:eastAsia="zh-CN"/>
        </w:rPr>
      </w:pPr>
      <w:r w:rsidRPr="00E4663E">
        <w:rPr>
          <w:kern w:val="1"/>
          <w:sz w:val="28"/>
          <w:szCs w:val="28"/>
          <w:lang w:eastAsia="zh-CN"/>
        </w:rPr>
        <w:tab/>
      </w:r>
    </w:p>
    <w:p w:rsidR="00343921" w:rsidRPr="00E4663E" w:rsidRDefault="00343921" w:rsidP="00343921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bCs/>
          <w:color w:val="00000A"/>
          <w:kern w:val="1"/>
          <w:sz w:val="28"/>
          <w:szCs w:val="28"/>
          <w:lang w:eastAsia="zh-CN"/>
        </w:rPr>
      </w:pPr>
      <w:r w:rsidRPr="00E4663E">
        <w:rPr>
          <w:bCs/>
          <w:color w:val="00000A"/>
          <w:kern w:val="1"/>
          <w:sz w:val="28"/>
          <w:szCs w:val="28"/>
          <w:lang w:eastAsia="zh-CN"/>
        </w:rPr>
        <w:t>Показатели доступности муниципальной услуги:</w:t>
      </w:r>
    </w:p>
    <w:p w:rsidR="00343921" w:rsidRPr="00E4663E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sz w:val="28"/>
          <w:szCs w:val="28"/>
          <w:lang w:eastAsia="zh-CN"/>
        </w:rPr>
      </w:pPr>
      <w:r w:rsidRPr="00E4663E">
        <w:rPr>
          <w:color w:val="00000A"/>
          <w:kern w:val="1"/>
          <w:sz w:val="28"/>
          <w:szCs w:val="28"/>
          <w:lang w:eastAsia="zh-CN"/>
        </w:rPr>
        <w:t xml:space="preserve">расположенность органов, предоставляющих </w:t>
      </w:r>
      <w:r w:rsidRPr="00E4663E">
        <w:rPr>
          <w:bCs/>
          <w:color w:val="00000A"/>
          <w:kern w:val="1"/>
          <w:sz w:val="28"/>
          <w:szCs w:val="28"/>
          <w:lang w:eastAsia="zh-CN"/>
        </w:rPr>
        <w:t>муниципальную</w:t>
      </w:r>
      <w:r w:rsidRPr="00E4663E">
        <w:rPr>
          <w:color w:val="00000A"/>
          <w:kern w:val="1"/>
          <w:sz w:val="28"/>
          <w:szCs w:val="28"/>
          <w:lang w:eastAsia="zh-CN"/>
        </w:rPr>
        <w:t xml:space="preserve"> услугу, в зоне доступности к основным транспортным магистралям, хорошие подъездные дороги;</w:t>
      </w:r>
    </w:p>
    <w:p w:rsidR="00343921" w:rsidRPr="00E4663E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sz w:val="28"/>
          <w:szCs w:val="28"/>
          <w:lang w:eastAsia="zh-CN"/>
        </w:rPr>
      </w:pPr>
      <w:r w:rsidRPr="00E4663E">
        <w:rPr>
          <w:color w:val="00000A"/>
          <w:kern w:val="1"/>
          <w:sz w:val="28"/>
          <w:szCs w:val="28"/>
          <w:lang w:eastAsia="zh-CN"/>
        </w:rPr>
        <w:t xml:space="preserve">наличие полной и понятной информации о местах, порядке и сроках предоставления </w:t>
      </w:r>
      <w:r w:rsidRPr="00E4663E">
        <w:rPr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E4663E">
        <w:rPr>
          <w:color w:val="00000A"/>
          <w:kern w:val="1"/>
          <w:sz w:val="28"/>
          <w:szCs w:val="28"/>
          <w:lang w:eastAsia="zh-CN"/>
        </w:rPr>
        <w:t xml:space="preserve">  услуги в общедоступных местах помещений органов, предоставляющих</w:t>
      </w:r>
      <w:r w:rsidRPr="00E4663E">
        <w:rPr>
          <w:bCs/>
          <w:color w:val="00000A"/>
          <w:kern w:val="1"/>
          <w:sz w:val="28"/>
          <w:szCs w:val="28"/>
          <w:lang w:eastAsia="zh-CN"/>
        </w:rPr>
        <w:t xml:space="preserve"> муниципальную</w:t>
      </w:r>
      <w:r w:rsidRPr="00E4663E">
        <w:rPr>
          <w:color w:val="00000A"/>
          <w:kern w:val="1"/>
          <w:sz w:val="28"/>
          <w:szCs w:val="28"/>
          <w:lang w:eastAsia="zh-CN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343921" w:rsidRPr="00E4663E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sz w:val="28"/>
          <w:szCs w:val="28"/>
          <w:lang w:eastAsia="zh-CN"/>
        </w:rPr>
      </w:pPr>
      <w:r w:rsidRPr="00E4663E">
        <w:rPr>
          <w:color w:val="00000A"/>
          <w:kern w:val="1"/>
          <w:sz w:val="28"/>
          <w:szCs w:val="28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E4663E">
        <w:rPr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E4663E">
        <w:rPr>
          <w:color w:val="00000A"/>
          <w:kern w:val="1"/>
          <w:sz w:val="28"/>
          <w:szCs w:val="28"/>
          <w:lang w:eastAsia="zh-CN"/>
        </w:rPr>
        <w:t xml:space="preserve"> услуги в целях соблюдения установленных Административным регламентом сроков предоставления </w:t>
      </w:r>
      <w:r w:rsidRPr="00E4663E">
        <w:rPr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E4663E">
        <w:rPr>
          <w:color w:val="00000A"/>
          <w:kern w:val="1"/>
          <w:sz w:val="28"/>
          <w:szCs w:val="28"/>
          <w:lang w:eastAsia="zh-CN"/>
        </w:rPr>
        <w:t xml:space="preserve"> </w:t>
      </w:r>
      <w:r w:rsidRPr="00E4663E">
        <w:rPr>
          <w:color w:val="00000A"/>
          <w:kern w:val="1"/>
          <w:sz w:val="28"/>
          <w:szCs w:val="28"/>
          <w:lang w:eastAsia="zh-CN"/>
        </w:rPr>
        <w:lastRenderedPageBreak/>
        <w:t>услуги;</w:t>
      </w:r>
    </w:p>
    <w:p w:rsidR="00343921" w:rsidRPr="00E4663E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sz w:val="28"/>
          <w:szCs w:val="28"/>
          <w:lang w:eastAsia="zh-CN"/>
        </w:rPr>
      </w:pPr>
      <w:r w:rsidRPr="00E4663E">
        <w:rPr>
          <w:color w:val="00000A"/>
          <w:kern w:val="1"/>
          <w:sz w:val="28"/>
          <w:szCs w:val="28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343921" w:rsidRPr="00E4663E" w:rsidRDefault="00343921" w:rsidP="00343921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bCs/>
          <w:color w:val="00000A"/>
          <w:kern w:val="1"/>
          <w:sz w:val="28"/>
          <w:szCs w:val="28"/>
          <w:lang w:eastAsia="zh-CN"/>
        </w:rPr>
      </w:pPr>
    </w:p>
    <w:p w:rsidR="00343921" w:rsidRPr="00E4663E" w:rsidRDefault="00343921" w:rsidP="00343921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bCs/>
          <w:color w:val="00000A"/>
          <w:kern w:val="1"/>
          <w:sz w:val="28"/>
          <w:szCs w:val="28"/>
          <w:lang w:eastAsia="zh-CN"/>
        </w:rPr>
      </w:pPr>
      <w:r w:rsidRPr="00E4663E">
        <w:rPr>
          <w:bCs/>
          <w:color w:val="00000A"/>
          <w:kern w:val="1"/>
          <w:sz w:val="28"/>
          <w:szCs w:val="28"/>
          <w:lang w:eastAsia="zh-CN"/>
        </w:rPr>
        <w:t>Показатели качества муниципальной услуги:</w:t>
      </w:r>
    </w:p>
    <w:p w:rsidR="00343921" w:rsidRPr="00E4663E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sz w:val="28"/>
          <w:szCs w:val="28"/>
          <w:lang w:eastAsia="zh-CN"/>
        </w:rPr>
      </w:pPr>
      <w:r w:rsidRPr="00E4663E">
        <w:rPr>
          <w:color w:val="00000A"/>
          <w:kern w:val="1"/>
          <w:sz w:val="28"/>
          <w:szCs w:val="28"/>
          <w:lang w:eastAsia="zh-CN"/>
        </w:rPr>
        <w:t xml:space="preserve">полнота и актуальность информации о порядке предоставления </w:t>
      </w:r>
      <w:r w:rsidRPr="00E4663E">
        <w:rPr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E4663E">
        <w:rPr>
          <w:color w:val="00000A"/>
          <w:kern w:val="1"/>
          <w:sz w:val="28"/>
          <w:szCs w:val="28"/>
          <w:lang w:eastAsia="zh-CN"/>
        </w:rPr>
        <w:t xml:space="preserve"> услуги;</w:t>
      </w:r>
    </w:p>
    <w:p w:rsidR="00343921" w:rsidRPr="00E4663E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sz w:val="28"/>
          <w:szCs w:val="28"/>
          <w:lang w:eastAsia="zh-CN"/>
        </w:rPr>
      </w:pPr>
      <w:r w:rsidRPr="00E4663E">
        <w:rPr>
          <w:color w:val="00000A"/>
          <w:kern w:val="1"/>
          <w:sz w:val="28"/>
          <w:szCs w:val="28"/>
          <w:lang w:eastAsia="zh-CN"/>
        </w:rPr>
        <w:t xml:space="preserve">соблюдение сроков предоставления </w:t>
      </w:r>
      <w:r w:rsidRPr="00E4663E">
        <w:rPr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E4663E">
        <w:rPr>
          <w:color w:val="00000A"/>
          <w:kern w:val="1"/>
          <w:sz w:val="28"/>
          <w:szCs w:val="28"/>
          <w:lang w:eastAsia="zh-CN"/>
        </w:rPr>
        <w:t xml:space="preserve"> услуги и сроков выполнения административных процедур при предоставлении </w:t>
      </w:r>
      <w:r w:rsidRPr="00E4663E">
        <w:rPr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E4663E">
        <w:rPr>
          <w:color w:val="00000A"/>
          <w:kern w:val="1"/>
          <w:sz w:val="28"/>
          <w:szCs w:val="28"/>
          <w:lang w:eastAsia="zh-CN"/>
        </w:rPr>
        <w:t xml:space="preserve"> услуги;</w:t>
      </w:r>
    </w:p>
    <w:p w:rsidR="00343921" w:rsidRPr="00E4663E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sz w:val="28"/>
          <w:szCs w:val="28"/>
          <w:lang w:eastAsia="zh-CN"/>
        </w:rPr>
      </w:pPr>
      <w:r w:rsidRPr="00E4663E">
        <w:rPr>
          <w:color w:val="00000A"/>
          <w:kern w:val="1"/>
          <w:sz w:val="28"/>
          <w:szCs w:val="28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E4663E">
        <w:rPr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E4663E">
        <w:rPr>
          <w:color w:val="00000A"/>
          <w:kern w:val="1"/>
          <w:sz w:val="28"/>
          <w:szCs w:val="28"/>
          <w:lang w:eastAsia="zh-CN"/>
        </w:rPr>
        <w:t xml:space="preserve"> услуги, в целях соблюдения установленных Административным регламентом сроков предоставления</w:t>
      </w:r>
      <w:r w:rsidRPr="00E4663E">
        <w:rPr>
          <w:bCs/>
          <w:color w:val="00000A"/>
          <w:kern w:val="1"/>
          <w:sz w:val="28"/>
          <w:szCs w:val="28"/>
          <w:lang w:eastAsia="zh-CN"/>
        </w:rPr>
        <w:t xml:space="preserve"> муниципальной</w:t>
      </w:r>
      <w:r w:rsidRPr="00E4663E">
        <w:rPr>
          <w:color w:val="00000A"/>
          <w:kern w:val="1"/>
          <w:sz w:val="28"/>
          <w:szCs w:val="28"/>
          <w:lang w:eastAsia="zh-CN"/>
        </w:rPr>
        <w:t xml:space="preserve"> услуги;</w:t>
      </w:r>
    </w:p>
    <w:p w:rsidR="00343921" w:rsidRPr="00E4663E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sz w:val="28"/>
          <w:szCs w:val="28"/>
          <w:lang w:eastAsia="zh-CN"/>
        </w:rPr>
      </w:pPr>
      <w:r w:rsidRPr="00E4663E">
        <w:rPr>
          <w:color w:val="00000A"/>
          <w:kern w:val="1"/>
          <w:sz w:val="28"/>
          <w:szCs w:val="28"/>
          <w:lang w:eastAsia="zh-CN"/>
        </w:rPr>
        <w:t xml:space="preserve">количество взаимодействия заявителя с должностными лицами при предоставлении </w:t>
      </w:r>
      <w:r w:rsidRPr="00E4663E">
        <w:rPr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E4663E">
        <w:rPr>
          <w:color w:val="00000A"/>
          <w:kern w:val="1"/>
          <w:sz w:val="28"/>
          <w:szCs w:val="28"/>
          <w:lang w:eastAsia="zh-CN"/>
        </w:rPr>
        <w:t xml:space="preserve"> услуги;</w:t>
      </w:r>
    </w:p>
    <w:p w:rsidR="00343921" w:rsidRPr="00E4663E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sz w:val="28"/>
          <w:szCs w:val="28"/>
          <w:lang w:eastAsia="zh-CN"/>
        </w:rPr>
      </w:pPr>
      <w:r w:rsidRPr="00E4663E">
        <w:rPr>
          <w:color w:val="00000A"/>
          <w:kern w:val="1"/>
          <w:sz w:val="28"/>
          <w:szCs w:val="28"/>
          <w:lang w:eastAsia="zh-CN"/>
        </w:rPr>
        <w:t>отсутствием очередей при приеме и выдаче документов заявителям;</w:t>
      </w:r>
    </w:p>
    <w:p w:rsidR="00343921" w:rsidRPr="00E4663E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sz w:val="28"/>
          <w:szCs w:val="28"/>
          <w:lang w:eastAsia="zh-CN"/>
        </w:rPr>
      </w:pPr>
      <w:r w:rsidRPr="00E4663E">
        <w:rPr>
          <w:color w:val="00000A"/>
          <w:kern w:val="1"/>
          <w:sz w:val="28"/>
          <w:szCs w:val="28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343921" w:rsidRPr="00E4663E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sz w:val="28"/>
          <w:szCs w:val="28"/>
          <w:lang w:eastAsia="zh-CN"/>
        </w:rPr>
      </w:pPr>
      <w:r w:rsidRPr="00E4663E">
        <w:rPr>
          <w:color w:val="00000A"/>
          <w:kern w:val="1"/>
          <w:sz w:val="28"/>
          <w:szCs w:val="28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343921" w:rsidRPr="00E4663E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sz w:val="28"/>
          <w:szCs w:val="28"/>
          <w:lang w:eastAsia="zh-CN"/>
        </w:rPr>
      </w:pPr>
      <w:r w:rsidRPr="00E4663E">
        <w:rPr>
          <w:color w:val="00000A"/>
          <w:kern w:val="1"/>
          <w:sz w:val="28"/>
          <w:szCs w:val="28"/>
          <w:lang w:eastAsia="zh-CN"/>
        </w:rPr>
        <w:t xml:space="preserve">предоставление возможности получения </w:t>
      </w:r>
      <w:r w:rsidRPr="00E4663E">
        <w:rPr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E4663E">
        <w:rPr>
          <w:color w:val="00000A"/>
          <w:kern w:val="1"/>
          <w:sz w:val="28"/>
          <w:szCs w:val="28"/>
          <w:lang w:eastAsia="zh-CN"/>
        </w:rPr>
        <w:t xml:space="preserve"> услуги в электронном виде;</w:t>
      </w:r>
    </w:p>
    <w:p w:rsidR="00343921" w:rsidRPr="00E4663E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sz w:val="28"/>
          <w:szCs w:val="28"/>
          <w:lang w:eastAsia="zh-CN"/>
        </w:rPr>
      </w:pPr>
      <w:r w:rsidRPr="00E4663E">
        <w:rPr>
          <w:color w:val="00000A"/>
          <w:kern w:val="1"/>
          <w:sz w:val="28"/>
          <w:szCs w:val="28"/>
          <w:lang w:eastAsia="zh-CN"/>
        </w:rPr>
        <w:t xml:space="preserve">предоставление </w:t>
      </w:r>
      <w:r w:rsidRPr="00E4663E">
        <w:rPr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E4663E">
        <w:rPr>
          <w:color w:val="00000A"/>
          <w:kern w:val="1"/>
          <w:sz w:val="28"/>
          <w:szCs w:val="28"/>
          <w:lang w:eastAsia="zh-CN"/>
        </w:rPr>
        <w:t xml:space="preserve"> услуги в многофункциональном центре предоставления государственных и муниципальных услуг».</w:t>
      </w:r>
    </w:p>
    <w:p w:rsidR="00343921" w:rsidRPr="00E4663E" w:rsidRDefault="00343921" w:rsidP="00343921">
      <w:pPr>
        <w:tabs>
          <w:tab w:val="left" w:pos="709"/>
        </w:tabs>
        <w:spacing w:line="276" w:lineRule="atLeast"/>
        <w:rPr>
          <w:rFonts w:eastAsia="Arial Unicode MS"/>
          <w:color w:val="00000A"/>
          <w:kern w:val="2"/>
          <w:sz w:val="28"/>
          <w:szCs w:val="28"/>
          <w:lang w:eastAsia="hi-IN" w:bidi="hi-IN"/>
        </w:rPr>
      </w:pPr>
      <w:r w:rsidRPr="00E4663E">
        <w:rPr>
          <w:rFonts w:eastAsia="Arial Unicode MS"/>
          <w:color w:val="00000A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E4663E">
        <w:rPr>
          <w:b/>
          <w:bCs/>
          <w:kern w:val="1"/>
          <w:sz w:val="28"/>
          <w:szCs w:val="28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343921" w:rsidRPr="00E4663E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sz w:val="28"/>
          <w:szCs w:val="28"/>
          <w:lang w:eastAsia="zh-CN"/>
        </w:rPr>
      </w:pPr>
    </w:p>
    <w:p w:rsidR="00343921" w:rsidRPr="00E4663E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0" w:name="_Toc310325507"/>
      <w:bookmarkStart w:id="11" w:name="_Toc310325954"/>
      <w:bookmarkStart w:id="12" w:name="_Toc310326259"/>
      <w:r w:rsidRPr="00E4663E">
        <w:rPr>
          <w:sz w:val="28"/>
          <w:szCs w:val="28"/>
          <w:lang w:eastAsia="ru-RU"/>
        </w:rPr>
        <w:t xml:space="preserve">2.18.1. Особенности предоставления муниципальной </w:t>
      </w:r>
      <w:r w:rsidRPr="00616FF8">
        <w:rPr>
          <w:sz w:val="28"/>
          <w:szCs w:val="28"/>
          <w:lang w:eastAsia="ru-RU"/>
        </w:rPr>
        <w:t>услуги в МФЦ.</w:t>
      </w:r>
      <w:r w:rsidRPr="00E4663E">
        <w:rPr>
          <w:sz w:val="28"/>
          <w:szCs w:val="28"/>
          <w:lang w:eastAsia="ru-RU"/>
        </w:rPr>
        <w:t xml:space="preserve"> </w:t>
      </w:r>
    </w:p>
    <w:p w:rsidR="00343921" w:rsidRPr="00E4663E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343921" w:rsidRPr="00E4663E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343921" w:rsidRPr="00E4663E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 xml:space="preserve">Взаимодействие многофункционального 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343921" w:rsidRPr="00E4663E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lastRenderedPageBreak/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343921" w:rsidRPr="00E4663E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43921" w:rsidRPr="00E4663E" w:rsidRDefault="00343921" w:rsidP="00343921">
      <w:pPr>
        <w:tabs>
          <w:tab w:val="left" w:pos="709"/>
        </w:tabs>
        <w:spacing w:after="200" w:line="100" w:lineRule="atLeast"/>
        <w:jc w:val="center"/>
        <w:rPr>
          <w:rFonts w:ascii="Calibri" w:hAnsi="Calibri" w:cs="Calibri"/>
          <w:bCs/>
          <w:sz w:val="28"/>
          <w:szCs w:val="28"/>
          <w:lang w:eastAsia="ru-RU"/>
        </w:rPr>
      </w:pPr>
      <w:r w:rsidRPr="00E4663E">
        <w:rPr>
          <w:bCs/>
          <w:sz w:val="28"/>
          <w:szCs w:val="28"/>
          <w:lang w:eastAsia="ru-RU"/>
        </w:rPr>
        <w:t>2.18.2. Особенности предоставления муниципальной услуги в электронной форме.</w:t>
      </w:r>
    </w:p>
    <w:p w:rsidR="00343921" w:rsidRPr="00E4663E" w:rsidRDefault="00343921" w:rsidP="00343921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8"/>
          <w:szCs w:val="28"/>
          <w:lang w:eastAsia="ru-RU"/>
        </w:rPr>
      </w:pPr>
      <w:bookmarkStart w:id="13" w:name="Par0"/>
      <w:bookmarkEnd w:id="13"/>
      <w:r w:rsidRPr="00E4663E">
        <w:rPr>
          <w:bCs/>
          <w:sz w:val="28"/>
          <w:szCs w:val="28"/>
          <w:lang w:eastAsia="ru-RU"/>
        </w:rPr>
        <w:t>2.18.2.1. Заявление в форме электронного документа представляется по выбору Заявителя:</w:t>
      </w:r>
    </w:p>
    <w:p w:rsidR="00343921" w:rsidRPr="00E4663E" w:rsidRDefault="00343921" w:rsidP="00343921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8"/>
          <w:szCs w:val="28"/>
          <w:lang w:eastAsia="ru-RU"/>
        </w:rPr>
      </w:pPr>
      <w:r w:rsidRPr="00E4663E">
        <w:rPr>
          <w:bCs/>
          <w:sz w:val="28"/>
          <w:szCs w:val="28"/>
          <w:lang w:eastAsia="ru-RU"/>
        </w:rPr>
        <w:t xml:space="preserve">путем заполнения формы запроса, размещенной на официальном сайте Администрации </w:t>
      </w:r>
      <w:r>
        <w:rPr>
          <w:bCs/>
          <w:sz w:val="28"/>
          <w:szCs w:val="28"/>
          <w:lang w:eastAsia="ru-RU"/>
        </w:rPr>
        <w:t>сельсовета</w:t>
      </w:r>
      <w:r w:rsidRPr="00E4663E">
        <w:rPr>
          <w:bCs/>
          <w:sz w:val="28"/>
          <w:szCs w:val="28"/>
          <w:lang w:eastAsia="ru-RU"/>
        </w:rPr>
        <w:t xml:space="preserve">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343921" w:rsidRPr="00E4663E" w:rsidRDefault="00343921" w:rsidP="00343921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8"/>
          <w:szCs w:val="28"/>
          <w:lang w:eastAsia="ru-RU"/>
        </w:rPr>
      </w:pPr>
      <w:r w:rsidRPr="00E4663E">
        <w:rPr>
          <w:bCs/>
          <w:sz w:val="28"/>
          <w:szCs w:val="28"/>
          <w:lang w:eastAsia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en-US"/>
        </w:rPr>
        <w:t xml:space="preserve">2.18.2.2. </w:t>
      </w:r>
      <w:r w:rsidRPr="00E4663E">
        <w:rPr>
          <w:sz w:val="28"/>
          <w:szCs w:val="28"/>
          <w:lang w:eastAsia="ru-RU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>в виде бумажного документа, который заявитель получает непосредственно при личном обращении;</w:t>
      </w:r>
      <w:r w:rsidRPr="00E4663E">
        <w:rPr>
          <w:sz w:val="28"/>
          <w:szCs w:val="28"/>
          <w:lang w:eastAsia="en-US"/>
        </w:rPr>
        <w:t xml:space="preserve"> 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>в виде бумажного документа, который направляется посредством почтового отправления;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>в виде электронного документа,  который направляется посредством электронной почты;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343921" w:rsidRPr="00E4663E" w:rsidRDefault="00343921" w:rsidP="00343921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8"/>
          <w:szCs w:val="28"/>
          <w:lang w:eastAsia="ru-RU"/>
        </w:rPr>
      </w:pPr>
      <w:r w:rsidRPr="00E4663E">
        <w:rPr>
          <w:bCs/>
          <w:sz w:val="28"/>
          <w:szCs w:val="28"/>
          <w:lang w:eastAsia="ru-RU"/>
        </w:rPr>
        <w:t xml:space="preserve">2.18.2.3. Результат рассмотрения заявления Администрацией </w:t>
      </w:r>
      <w:r>
        <w:rPr>
          <w:bCs/>
          <w:sz w:val="28"/>
          <w:szCs w:val="28"/>
          <w:lang w:eastAsia="ru-RU"/>
        </w:rPr>
        <w:t>сельсовета</w:t>
      </w:r>
      <w:r w:rsidRPr="00E4663E">
        <w:rPr>
          <w:bCs/>
          <w:sz w:val="28"/>
          <w:szCs w:val="28"/>
          <w:lang w:eastAsia="ru-RU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en-US"/>
        </w:rPr>
        <w:t xml:space="preserve">2.18.2.4. </w:t>
      </w:r>
      <w:r w:rsidRPr="00E4663E">
        <w:rPr>
          <w:sz w:val="28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>электронной подписью Заявителя;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>усиленной квалифицированной электронной подписью Заявителя.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en-US"/>
        </w:rPr>
        <w:t xml:space="preserve">2.18.2.5. </w:t>
      </w:r>
      <w:r w:rsidRPr="00E4663E">
        <w:rPr>
          <w:sz w:val="28"/>
          <w:szCs w:val="28"/>
          <w:lang w:eastAsia="ru-RU"/>
        </w:rPr>
        <w:t xml:space="preserve">При подаче заявлений к ним прилагаются документы, указанные в пункте 2.6.  К заявлению прилагается копия документа, </w:t>
      </w:r>
      <w:r w:rsidRPr="00E4663E">
        <w:rPr>
          <w:sz w:val="28"/>
          <w:szCs w:val="28"/>
          <w:lang w:eastAsia="ru-RU"/>
        </w:rPr>
        <w:lastRenderedPageBreak/>
        <w:t>удостоверяющего личность Заявителя  в виде электронного образа такого документа (его представителя).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 xml:space="preserve">Представление копия </w:t>
      </w:r>
      <w:proofErr w:type="gramStart"/>
      <w:r w:rsidRPr="00E4663E">
        <w:rPr>
          <w:sz w:val="28"/>
          <w:szCs w:val="28"/>
          <w:lang w:eastAsia="ru-RU"/>
        </w:rPr>
        <w:t>документа, удостоверяющего личность Заявителя  не требуется</w:t>
      </w:r>
      <w:proofErr w:type="gramEnd"/>
      <w:r w:rsidRPr="00E4663E">
        <w:rPr>
          <w:sz w:val="28"/>
          <w:szCs w:val="28"/>
          <w:lang w:eastAsia="ru-RU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en-US"/>
        </w:rPr>
        <w:t xml:space="preserve">2.18.2.6. </w:t>
      </w:r>
      <w:r w:rsidRPr="00E4663E">
        <w:rPr>
          <w:sz w:val="28"/>
          <w:szCs w:val="28"/>
          <w:lang w:eastAsia="ru-RU"/>
        </w:rPr>
        <w:t>Получение заявления и прилагаемых к нему документов подтверждается Администрацией</w:t>
      </w:r>
      <w:r w:rsidRPr="00E466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сельсовета</w:t>
      </w:r>
      <w:r w:rsidRPr="00E4663E">
        <w:rPr>
          <w:sz w:val="28"/>
          <w:szCs w:val="28"/>
          <w:lang w:eastAsia="ru-RU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343921" w:rsidRPr="00E4663E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</w:t>
      </w:r>
      <w:r>
        <w:rPr>
          <w:sz w:val="28"/>
          <w:szCs w:val="28"/>
          <w:lang w:eastAsia="ru-RU"/>
        </w:rPr>
        <w:t>сельсовета</w:t>
      </w:r>
      <w:r w:rsidRPr="00E4663E">
        <w:rPr>
          <w:sz w:val="28"/>
          <w:szCs w:val="28"/>
          <w:lang w:eastAsia="ru-RU"/>
        </w:rPr>
        <w:t xml:space="preserve"> в разделе «Административные регламенты» с возможностью их бесплатного копирования. 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ru-RU"/>
        </w:rPr>
        <w:t xml:space="preserve"> </w:t>
      </w:r>
      <w:r w:rsidRPr="00E4663E">
        <w:rPr>
          <w:sz w:val="28"/>
          <w:szCs w:val="28"/>
          <w:lang w:eastAsia="en-US"/>
        </w:rPr>
        <w:t xml:space="preserve">2.18.2.8. </w:t>
      </w:r>
      <w:r w:rsidRPr="00E4663E">
        <w:rPr>
          <w:sz w:val="28"/>
          <w:szCs w:val="28"/>
          <w:lang w:eastAsia="ru-RU"/>
        </w:rPr>
        <w:t>Заявления и прилагаемые к ним документы предоставляются в Администрацию</w:t>
      </w:r>
      <w:r w:rsidRPr="00E466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сельсовета</w:t>
      </w:r>
      <w:r w:rsidRPr="00E4663E">
        <w:rPr>
          <w:sz w:val="28"/>
          <w:szCs w:val="28"/>
          <w:lang w:eastAsia="ru-RU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en-US"/>
        </w:rPr>
        <w:t xml:space="preserve">2.18.2.9. </w:t>
      </w:r>
      <w:r w:rsidRPr="00E4663E">
        <w:rPr>
          <w:sz w:val="28"/>
          <w:szCs w:val="28"/>
          <w:lang w:eastAsia="ru-RU"/>
        </w:rPr>
        <w:t xml:space="preserve"> Заявления представляются в Администрацию </w:t>
      </w:r>
      <w:r>
        <w:rPr>
          <w:sz w:val="28"/>
          <w:szCs w:val="28"/>
          <w:lang w:eastAsia="ru-RU"/>
        </w:rPr>
        <w:t>сельсовета</w:t>
      </w:r>
      <w:r w:rsidRPr="00E4663E">
        <w:rPr>
          <w:sz w:val="28"/>
          <w:szCs w:val="28"/>
          <w:lang w:eastAsia="ru-RU"/>
        </w:rPr>
        <w:t xml:space="preserve">  в виде файлов в формате </w:t>
      </w:r>
      <w:proofErr w:type="spellStart"/>
      <w:r w:rsidRPr="00E4663E">
        <w:rPr>
          <w:sz w:val="28"/>
          <w:szCs w:val="28"/>
          <w:lang w:eastAsia="ru-RU"/>
        </w:rPr>
        <w:t>doc</w:t>
      </w:r>
      <w:proofErr w:type="spellEnd"/>
      <w:r w:rsidRPr="00E4663E">
        <w:rPr>
          <w:sz w:val="28"/>
          <w:szCs w:val="28"/>
          <w:lang w:eastAsia="ru-RU"/>
        </w:rPr>
        <w:t xml:space="preserve">, </w:t>
      </w:r>
      <w:proofErr w:type="spellStart"/>
      <w:r w:rsidRPr="00E4663E">
        <w:rPr>
          <w:sz w:val="28"/>
          <w:szCs w:val="28"/>
          <w:lang w:eastAsia="ru-RU"/>
        </w:rPr>
        <w:t>docx</w:t>
      </w:r>
      <w:proofErr w:type="spellEnd"/>
      <w:r w:rsidRPr="00E4663E">
        <w:rPr>
          <w:sz w:val="28"/>
          <w:szCs w:val="28"/>
          <w:lang w:eastAsia="ru-RU"/>
        </w:rPr>
        <w:t xml:space="preserve">, </w:t>
      </w:r>
      <w:proofErr w:type="spellStart"/>
      <w:r w:rsidRPr="00E4663E">
        <w:rPr>
          <w:sz w:val="28"/>
          <w:szCs w:val="28"/>
          <w:lang w:eastAsia="ru-RU"/>
        </w:rPr>
        <w:t>txt</w:t>
      </w:r>
      <w:proofErr w:type="spellEnd"/>
      <w:r w:rsidRPr="00E4663E">
        <w:rPr>
          <w:sz w:val="28"/>
          <w:szCs w:val="28"/>
          <w:lang w:eastAsia="ru-RU"/>
        </w:rPr>
        <w:t xml:space="preserve">, </w:t>
      </w:r>
      <w:proofErr w:type="spellStart"/>
      <w:r w:rsidRPr="00E4663E">
        <w:rPr>
          <w:sz w:val="28"/>
          <w:szCs w:val="28"/>
          <w:lang w:eastAsia="ru-RU"/>
        </w:rPr>
        <w:t>xls</w:t>
      </w:r>
      <w:proofErr w:type="spellEnd"/>
      <w:r w:rsidRPr="00E4663E">
        <w:rPr>
          <w:sz w:val="28"/>
          <w:szCs w:val="28"/>
          <w:lang w:eastAsia="ru-RU"/>
        </w:rPr>
        <w:t xml:space="preserve">, </w:t>
      </w:r>
      <w:proofErr w:type="spellStart"/>
      <w:r w:rsidRPr="00E4663E">
        <w:rPr>
          <w:sz w:val="28"/>
          <w:szCs w:val="28"/>
          <w:lang w:eastAsia="ru-RU"/>
        </w:rPr>
        <w:t>xlsx</w:t>
      </w:r>
      <w:proofErr w:type="spellEnd"/>
      <w:r w:rsidRPr="00E4663E">
        <w:rPr>
          <w:sz w:val="28"/>
          <w:szCs w:val="28"/>
          <w:lang w:eastAsia="ru-RU"/>
        </w:rPr>
        <w:t xml:space="preserve">, </w:t>
      </w:r>
      <w:proofErr w:type="spellStart"/>
      <w:r w:rsidRPr="00E4663E">
        <w:rPr>
          <w:sz w:val="28"/>
          <w:szCs w:val="28"/>
          <w:lang w:eastAsia="ru-RU"/>
        </w:rPr>
        <w:t>rtf</w:t>
      </w:r>
      <w:proofErr w:type="spellEnd"/>
      <w:r w:rsidRPr="00E4663E">
        <w:rPr>
          <w:sz w:val="28"/>
          <w:szCs w:val="28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en-US"/>
        </w:rPr>
        <w:t xml:space="preserve">2.18.2.10. </w:t>
      </w:r>
      <w:r w:rsidRPr="00E4663E">
        <w:rPr>
          <w:sz w:val="28"/>
          <w:szCs w:val="28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en-US"/>
        </w:rPr>
        <w:t xml:space="preserve">2.18.2.11. </w:t>
      </w:r>
      <w:r w:rsidRPr="00E4663E">
        <w:rPr>
          <w:sz w:val="28"/>
          <w:szCs w:val="28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en-US"/>
        </w:rPr>
        <w:t xml:space="preserve">2.18.2.12. </w:t>
      </w:r>
      <w:r w:rsidRPr="00E4663E">
        <w:rPr>
          <w:sz w:val="28"/>
          <w:szCs w:val="28"/>
          <w:lang w:eastAsia="ru-RU"/>
        </w:rPr>
        <w:t xml:space="preserve"> Документы, которые предоставляются Администрацией</w:t>
      </w:r>
      <w:r w:rsidRPr="00E466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сельсовета</w:t>
      </w:r>
      <w:r w:rsidRPr="00E4663E">
        <w:rPr>
          <w:sz w:val="28"/>
          <w:szCs w:val="28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en-US"/>
        </w:rPr>
        <w:lastRenderedPageBreak/>
        <w:t xml:space="preserve">2.18.2.13. </w:t>
      </w:r>
      <w:r w:rsidRPr="00E4663E">
        <w:rPr>
          <w:sz w:val="28"/>
          <w:szCs w:val="28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sz w:val="28"/>
          <w:szCs w:val="28"/>
          <w:lang w:eastAsia="en-US"/>
        </w:rPr>
        <w:t xml:space="preserve">2.18.2.14. </w:t>
      </w:r>
      <w:proofErr w:type="gramStart"/>
      <w:r w:rsidRPr="00E4663E">
        <w:rPr>
          <w:sz w:val="28"/>
          <w:szCs w:val="28"/>
          <w:lang w:eastAsia="ru-RU"/>
        </w:rPr>
        <w:t xml:space="preserve">Заявление, представленное с нарушением изложенных в данном подразделе  требований Администрацией  </w:t>
      </w:r>
      <w:r>
        <w:rPr>
          <w:sz w:val="28"/>
          <w:szCs w:val="28"/>
          <w:lang w:eastAsia="en-US"/>
        </w:rPr>
        <w:t>сельсовета</w:t>
      </w:r>
      <w:r w:rsidRPr="00E4663E">
        <w:rPr>
          <w:sz w:val="28"/>
          <w:szCs w:val="28"/>
          <w:lang w:eastAsia="en-US"/>
        </w:rPr>
        <w:t xml:space="preserve"> </w:t>
      </w:r>
      <w:r w:rsidRPr="00E4663E">
        <w:rPr>
          <w:sz w:val="28"/>
          <w:szCs w:val="28"/>
          <w:lang w:eastAsia="ru-RU"/>
        </w:rPr>
        <w:t>не рассматривается</w:t>
      </w:r>
      <w:proofErr w:type="gramEnd"/>
      <w:r w:rsidRPr="00E4663E">
        <w:rPr>
          <w:sz w:val="28"/>
          <w:szCs w:val="28"/>
          <w:lang w:eastAsia="ru-RU"/>
        </w:rPr>
        <w:t xml:space="preserve">. </w:t>
      </w:r>
    </w:p>
    <w:p w:rsidR="00343921" w:rsidRPr="00E4663E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4663E">
        <w:rPr>
          <w:kern w:val="1"/>
          <w:sz w:val="28"/>
          <w:szCs w:val="28"/>
          <w:lang w:eastAsia="zh-CN"/>
        </w:rPr>
        <w:t xml:space="preserve">Администрация </w:t>
      </w:r>
      <w:r>
        <w:rPr>
          <w:kern w:val="1"/>
          <w:sz w:val="28"/>
          <w:szCs w:val="28"/>
          <w:lang w:eastAsia="zh-CN"/>
        </w:rPr>
        <w:t>сельсовета</w:t>
      </w:r>
      <w:r w:rsidRPr="00E4663E">
        <w:rPr>
          <w:sz w:val="28"/>
          <w:szCs w:val="28"/>
          <w:lang w:eastAsia="ru-RU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10"/>
    <w:bookmarkEnd w:id="11"/>
    <w:bookmarkEnd w:id="12"/>
    <w:p w:rsidR="00343921" w:rsidRPr="00C00F9B" w:rsidRDefault="00343921" w:rsidP="00343921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43921" w:rsidRDefault="00343921" w:rsidP="003439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343921" w:rsidRPr="001649F2" w:rsidRDefault="00343921" w:rsidP="00343921">
      <w:pPr>
        <w:tabs>
          <w:tab w:val="left" w:pos="0"/>
        </w:tabs>
        <w:ind w:firstLine="709"/>
        <w:jc w:val="center"/>
        <w:rPr>
          <w:color w:val="000000"/>
        </w:rPr>
      </w:pPr>
    </w:p>
    <w:p w:rsidR="00343921" w:rsidRPr="00E15450" w:rsidRDefault="00343921" w:rsidP="00343921">
      <w:pPr>
        <w:ind w:firstLine="709"/>
        <w:jc w:val="both"/>
        <w:rPr>
          <w:b/>
          <w:color w:val="000000"/>
          <w:sz w:val="28"/>
          <w:szCs w:val="28"/>
        </w:rPr>
      </w:pPr>
      <w:r w:rsidRPr="00E15450">
        <w:rPr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343921" w:rsidRDefault="00343921" w:rsidP="00343921">
      <w:pPr>
        <w:ind w:firstLine="709"/>
        <w:jc w:val="both"/>
        <w:rPr>
          <w:color w:val="000000"/>
          <w:sz w:val="28"/>
          <w:szCs w:val="28"/>
        </w:rPr>
      </w:pPr>
    </w:p>
    <w:p w:rsidR="00343921" w:rsidRPr="00CD71EC" w:rsidRDefault="00343921" w:rsidP="003439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CD71EC">
        <w:rPr>
          <w:color w:val="000000"/>
          <w:sz w:val="28"/>
          <w:szCs w:val="28"/>
        </w:rPr>
        <w:t xml:space="preserve">Предоставление </w:t>
      </w:r>
      <w:r w:rsidRPr="00671D42">
        <w:rPr>
          <w:color w:val="000000"/>
          <w:sz w:val="28"/>
          <w:szCs w:val="28"/>
        </w:rPr>
        <w:t>муниципальной</w:t>
      </w:r>
      <w:r w:rsidRPr="00CD71EC">
        <w:rPr>
          <w:color w:val="000000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343921" w:rsidRPr="00CD71EC" w:rsidRDefault="00343921" w:rsidP="00343921">
      <w:pPr>
        <w:tabs>
          <w:tab w:val="left" w:pos="78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прием и рассмотрение ходатайства </w:t>
      </w:r>
      <w:r w:rsidRPr="00C83B55">
        <w:rPr>
          <w:color w:val="000000"/>
          <w:sz w:val="28"/>
          <w:szCs w:val="28"/>
        </w:rPr>
        <w:t xml:space="preserve">и документов, необходимых </w:t>
      </w:r>
      <w:r>
        <w:rPr>
          <w:color w:val="000000"/>
          <w:sz w:val="28"/>
          <w:szCs w:val="28"/>
        </w:rPr>
        <w:br/>
      </w:r>
      <w:r w:rsidRPr="00C83B55">
        <w:rPr>
          <w:color w:val="000000"/>
          <w:sz w:val="28"/>
          <w:szCs w:val="28"/>
        </w:rPr>
        <w:t>для предоставления государственной услуги</w:t>
      </w:r>
      <w:r w:rsidRPr="00ED343D">
        <w:rPr>
          <w:color w:val="000000"/>
          <w:sz w:val="28"/>
          <w:szCs w:val="28"/>
        </w:rPr>
        <w:t>;</w:t>
      </w:r>
    </w:p>
    <w:p w:rsidR="00343921" w:rsidRDefault="00343921" w:rsidP="0034392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запрос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организаций;  </w:t>
      </w:r>
    </w:p>
    <w:p w:rsidR="00343921" w:rsidRDefault="00343921" w:rsidP="00343921">
      <w:pPr>
        <w:tabs>
          <w:tab w:val="left" w:pos="786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color w:val="000000"/>
          <w:sz w:val="28"/>
          <w:szCs w:val="28"/>
        </w:rPr>
        <w:t>- подготовка акта</w:t>
      </w:r>
      <w:r w:rsidRPr="00CD71EC">
        <w:rPr>
          <w:color w:val="000000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о переводе (либо об отказе в переводе) земельного участка из одной категории в другую;</w:t>
      </w:r>
    </w:p>
    <w:p w:rsidR="00343921" w:rsidRDefault="00343921" w:rsidP="00343921">
      <w:pPr>
        <w:tabs>
          <w:tab w:val="left" w:pos="786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DB7B0A">
        <w:rPr>
          <w:sz w:val="28"/>
          <w:szCs w:val="28"/>
        </w:rPr>
        <w:t>ыдача заявит</w:t>
      </w:r>
      <w:r>
        <w:rPr>
          <w:sz w:val="28"/>
          <w:szCs w:val="28"/>
        </w:rPr>
        <w:t xml:space="preserve">елю копии </w:t>
      </w:r>
      <w:r>
        <w:rPr>
          <w:color w:val="000000"/>
          <w:sz w:val="28"/>
          <w:szCs w:val="28"/>
        </w:rPr>
        <w:t>акта</w:t>
      </w:r>
      <w:r w:rsidRPr="00116C02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о переводе (либо </w:t>
      </w:r>
      <w:r w:rsidRPr="001078AF">
        <w:rPr>
          <w:rFonts w:eastAsia="Arial Unicode MS"/>
          <w:sz w:val="28"/>
          <w:szCs w:val="28"/>
        </w:rPr>
        <w:t xml:space="preserve">уведомления </w:t>
      </w:r>
      <w:r>
        <w:rPr>
          <w:rFonts w:eastAsia="Arial Unicode MS"/>
          <w:sz w:val="28"/>
          <w:szCs w:val="28"/>
        </w:rPr>
        <w:t>об отказе в переводе) земельного участка из одной категории в другую.</w:t>
      </w:r>
    </w:p>
    <w:p w:rsidR="00343921" w:rsidRDefault="00343921" w:rsidP="00343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</w:t>
      </w:r>
      <w:r w:rsidRPr="00A1508A">
        <w:rPr>
          <w:sz w:val="28"/>
          <w:szCs w:val="28"/>
        </w:rPr>
        <w:t xml:space="preserve"> предоставления </w:t>
      </w:r>
      <w:r w:rsidRPr="00671D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приводится </w:t>
      </w:r>
      <w:r>
        <w:rPr>
          <w:sz w:val="28"/>
          <w:szCs w:val="28"/>
        </w:rPr>
        <w:br/>
        <w:t>в приложении 3 к а</w:t>
      </w:r>
      <w:r w:rsidRPr="00A1508A">
        <w:rPr>
          <w:sz w:val="28"/>
          <w:szCs w:val="28"/>
        </w:rPr>
        <w:t xml:space="preserve">дминистративному регламенту. </w:t>
      </w:r>
    </w:p>
    <w:p w:rsidR="00343921" w:rsidRPr="00A1508A" w:rsidRDefault="00343921" w:rsidP="00343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3921" w:rsidRPr="00ED343D" w:rsidRDefault="00343921" w:rsidP="00343921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Прием и рассмотрение ходатайства и документов, необходимых для предоставления </w:t>
      </w:r>
      <w:r w:rsidRPr="00671D42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услуги</w:t>
      </w:r>
    </w:p>
    <w:p w:rsidR="00343921" w:rsidRPr="00425293" w:rsidRDefault="00343921" w:rsidP="00343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3921" w:rsidRPr="00616FF8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25293">
        <w:rPr>
          <w:sz w:val="28"/>
          <w:szCs w:val="28"/>
        </w:rPr>
        <w:t>3.2. Основанием для начала административной процедур</w:t>
      </w:r>
      <w:r>
        <w:rPr>
          <w:sz w:val="28"/>
          <w:szCs w:val="28"/>
        </w:rPr>
        <w:t>ы является поступление ходатайства</w:t>
      </w:r>
      <w:r w:rsidRPr="00425293">
        <w:rPr>
          <w:sz w:val="28"/>
          <w:szCs w:val="28"/>
        </w:rPr>
        <w:t xml:space="preserve"> о предоставлении </w:t>
      </w:r>
      <w:r w:rsidRPr="00671D42">
        <w:rPr>
          <w:sz w:val="28"/>
          <w:szCs w:val="28"/>
        </w:rPr>
        <w:t>муниципальной</w:t>
      </w:r>
      <w:r w:rsidRPr="00425293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br/>
      </w:r>
      <w:r w:rsidRPr="00425293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 сельсовета</w:t>
      </w:r>
      <w:r w:rsidRPr="00425293">
        <w:rPr>
          <w:sz w:val="28"/>
          <w:szCs w:val="28"/>
        </w:rPr>
        <w:t xml:space="preserve"> </w:t>
      </w:r>
      <w:r w:rsidRPr="00616FF8">
        <w:rPr>
          <w:sz w:val="28"/>
          <w:szCs w:val="28"/>
        </w:rPr>
        <w:t xml:space="preserve">или </w:t>
      </w:r>
      <w:r w:rsidRPr="00616FF8">
        <w:rPr>
          <w:sz w:val="28"/>
          <w:szCs w:val="28"/>
          <w:lang w:eastAsia="ru-RU"/>
        </w:rPr>
        <w:t xml:space="preserve">МФЦ. </w:t>
      </w:r>
    </w:p>
    <w:p w:rsidR="00343921" w:rsidRPr="00425293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FF8">
        <w:rPr>
          <w:sz w:val="28"/>
          <w:szCs w:val="28"/>
        </w:rPr>
        <w:t xml:space="preserve">Прием ходатайства при личном обращении заявителя </w:t>
      </w:r>
      <w:r w:rsidRPr="00616FF8">
        <w:rPr>
          <w:sz w:val="28"/>
          <w:szCs w:val="28"/>
        </w:rPr>
        <w:br/>
        <w:t xml:space="preserve">(его уполномоченного представителя) осуществляется специалистом администрации </w:t>
      </w:r>
      <w:r>
        <w:rPr>
          <w:sz w:val="28"/>
          <w:szCs w:val="28"/>
        </w:rPr>
        <w:t>сельсовета</w:t>
      </w:r>
      <w:r w:rsidRPr="00616FF8">
        <w:rPr>
          <w:sz w:val="28"/>
          <w:szCs w:val="28"/>
        </w:rPr>
        <w:t xml:space="preserve"> или </w:t>
      </w:r>
      <w:r w:rsidRPr="00616FF8">
        <w:rPr>
          <w:sz w:val="28"/>
          <w:szCs w:val="28"/>
          <w:lang w:eastAsia="ru-RU"/>
        </w:rPr>
        <w:t>МФЦ</w:t>
      </w:r>
      <w:r w:rsidRPr="00616FF8">
        <w:rPr>
          <w:sz w:val="28"/>
          <w:szCs w:val="28"/>
        </w:rPr>
        <w:t>, ответственным за прием входящей корреспонденции.</w:t>
      </w:r>
    </w:p>
    <w:p w:rsidR="00343921" w:rsidRDefault="00343921" w:rsidP="00343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425293">
        <w:rPr>
          <w:sz w:val="28"/>
          <w:szCs w:val="28"/>
        </w:rPr>
        <w:t xml:space="preserve">олжностное лицо </w:t>
      </w:r>
      <w:r>
        <w:rPr>
          <w:sz w:val="28"/>
          <w:szCs w:val="28"/>
        </w:rPr>
        <w:t>администрации сельсовета принимает заявление и комплект документов и</w:t>
      </w:r>
      <w:r w:rsidRPr="00CC47EE">
        <w:t xml:space="preserve"> </w:t>
      </w:r>
      <w:r w:rsidRPr="00CC47EE">
        <w:rPr>
          <w:sz w:val="28"/>
          <w:szCs w:val="28"/>
        </w:rPr>
        <w:t xml:space="preserve">вносит запись о приеме заявления в Журнал регистрации входящей документации администрации </w:t>
      </w:r>
      <w:r>
        <w:rPr>
          <w:sz w:val="28"/>
          <w:szCs w:val="28"/>
        </w:rPr>
        <w:t>сельсовета</w:t>
      </w:r>
      <w:r w:rsidRPr="00CC47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5293">
        <w:rPr>
          <w:sz w:val="28"/>
          <w:szCs w:val="28"/>
        </w:rPr>
        <w:t xml:space="preserve"> </w:t>
      </w:r>
    </w:p>
    <w:p w:rsidR="00343921" w:rsidRDefault="00343921" w:rsidP="00343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293">
        <w:rPr>
          <w:sz w:val="28"/>
          <w:szCs w:val="28"/>
        </w:rPr>
        <w:t xml:space="preserve">Максимальный срок выполнения административного действия - </w:t>
      </w:r>
      <w:r w:rsidRPr="00425293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Pr="00425293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</w:t>
      </w:r>
      <w:r w:rsidRPr="00425293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425293">
        <w:rPr>
          <w:sz w:val="28"/>
          <w:szCs w:val="28"/>
        </w:rPr>
        <w:t>.</w:t>
      </w:r>
    </w:p>
    <w:p w:rsidR="00343921" w:rsidRPr="00520413" w:rsidRDefault="00343921" w:rsidP="00343921">
      <w:pPr>
        <w:tabs>
          <w:tab w:val="left" w:pos="709"/>
        </w:tabs>
        <w:spacing w:line="100" w:lineRule="atLeast"/>
        <w:jc w:val="both"/>
        <w:rPr>
          <w:kern w:val="1"/>
          <w:sz w:val="28"/>
          <w:szCs w:val="28"/>
        </w:rPr>
      </w:pPr>
      <w:r>
        <w:rPr>
          <w:color w:val="FF0000"/>
          <w:kern w:val="1"/>
          <w:sz w:val="28"/>
          <w:szCs w:val="28"/>
        </w:rPr>
        <w:tab/>
      </w:r>
      <w:r w:rsidRPr="00520413">
        <w:rPr>
          <w:kern w:val="1"/>
          <w:sz w:val="28"/>
          <w:szCs w:val="28"/>
        </w:rPr>
        <w:t xml:space="preserve">Критерий принятия решения - наличие </w:t>
      </w:r>
      <w:r>
        <w:rPr>
          <w:kern w:val="1"/>
          <w:sz w:val="28"/>
          <w:szCs w:val="28"/>
        </w:rPr>
        <w:t>ходатайства</w:t>
      </w:r>
      <w:r w:rsidRPr="00520413">
        <w:rPr>
          <w:kern w:val="1"/>
          <w:sz w:val="28"/>
          <w:szCs w:val="28"/>
        </w:rPr>
        <w:t xml:space="preserve">  о предоставлении услуги.</w:t>
      </w:r>
    </w:p>
    <w:p w:rsidR="00343921" w:rsidRPr="00520413" w:rsidRDefault="00343921" w:rsidP="00343921">
      <w:pPr>
        <w:tabs>
          <w:tab w:val="left" w:pos="709"/>
        </w:tabs>
        <w:spacing w:line="100" w:lineRule="atLeast"/>
        <w:jc w:val="both"/>
        <w:rPr>
          <w:kern w:val="1"/>
          <w:sz w:val="28"/>
          <w:szCs w:val="28"/>
        </w:rPr>
      </w:pPr>
      <w:r w:rsidRPr="00520413">
        <w:rPr>
          <w:kern w:val="1"/>
          <w:sz w:val="28"/>
          <w:szCs w:val="28"/>
        </w:rPr>
        <w:tab/>
        <w:t xml:space="preserve">Результатом административной процедуры является регистрация </w:t>
      </w:r>
      <w:r>
        <w:rPr>
          <w:kern w:val="1"/>
          <w:sz w:val="28"/>
          <w:szCs w:val="28"/>
        </w:rPr>
        <w:t>ходатайства</w:t>
      </w:r>
      <w:r w:rsidRPr="00520413">
        <w:rPr>
          <w:kern w:val="1"/>
          <w:sz w:val="28"/>
          <w:szCs w:val="28"/>
        </w:rPr>
        <w:t xml:space="preserve"> о предоставлении муниципальной услуги со всеми необходимыми документами. </w:t>
      </w:r>
    </w:p>
    <w:p w:rsidR="00343921" w:rsidRPr="00520413" w:rsidRDefault="00343921" w:rsidP="00343921">
      <w:pPr>
        <w:tabs>
          <w:tab w:val="left" w:pos="709"/>
        </w:tabs>
        <w:spacing w:line="100" w:lineRule="atLeast"/>
        <w:jc w:val="both"/>
        <w:rPr>
          <w:kern w:val="1"/>
          <w:sz w:val="28"/>
          <w:szCs w:val="28"/>
        </w:rPr>
      </w:pPr>
      <w:r w:rsidRPr="00520413">
        <w:rPr>
          <w:kern w:val="1"/>
          <w:sz w:val="28"/>
          <w:szCs w:val="28"/>
        </w:rPr>
        <w:tab/>
        <w:t>Способ фиксации результата – внесение записи в Журнал регистрации входящей документации.</w:t>
      </w:r>
    </w:p>
    <w:p w:rsidR="00343921" w:rsidRDefault="00343921" w:rsidP="00343921">
      <w:pPr>
        <w:tabs>
          <w:tab w:val="left" w:pos="786"/>
        </w:tabs>
        <w:jc w:val="both"/>
        <w:rPr>
          <w:rFonts w:eastAsia="Arial Unicode MS"/>
          <w:sz w:val="28"/>
          <w:szCs w:val="28"/>
        </w:rPr>
      </w:pPr>
    </w:p>
    <w:p w:rsidR="00343921" w:rsidRPr="00520413" w:rsidRDefault="00343921" w:rsidP="00343921">
      <w:pPr>
        <w:jc w:val="center"/>
        <w:rPr>
          <w:b/>
          <w:sz w:val="28"/>
          <w:szCs w:val="28"/>
        </w:rPr>
      </w:pPr>
      <w:r w:rsidRPr="001D6CF6">
        <w:rPr>
          <w:b/>
          <w:color w:val="000000"/>
          <w:sz w:val="28"/>
          <w:szCs w:val="28"/>
        </w:rPr>
        <w:t xml:space="preserve">Запрос документов, необходимых в соответствии с нормативными правовыми актами для предоставления </w:t>
      </w:r>
      <w:r>
        <w:rPr>
          <w:b/>
          <w:color w:val="000000"/>
          <w:sz w:val="28"/>
          <w:szCs w:val="28"/>
        </w:rPr>
        <w:t>муниципальной</w:t>
      </w:r>
      <w:r w:rsidRPr="001D6CF6">
        <w:rPr>
          <w:b/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</w:t>
      </w:r>
      <w:r w:rsidRPr="00520413">
        <w:rPr>
          <w:b/>
          <w:sz w:val="28"/>
          <w:szCs w:val="28"/>
        </w:rPr>
        <w:t>местного самоуправления и иных организаций</w:t>
      </w:r>
    </w:p>
    <w:p w:rsidR="00343921" w:rsidRPr="00520413" w:rsidRDefault="00343921" w:rsidP="00343921">
      <w:pPr>
        <w:ind w:firstLine="720"/>
        <w:jc w:val="both"/>
        <w:rPr>
          <w:sz w:val="28"/>
          <w:szCs w:val="28"/>
        </w:rPr>
      </w:pPr>
    </w:p>
    <w:p w:rsidR="00343921" w:rsidRPr="00520413" w:rsidRDefault="00343921" w:rsidP="00343921">
      <w:pPr>
        <w:spacing w:line="100" w:lineRule="atLeast"/>
        <w:ind w:firstLine="708"/>
        <w:jc w:val="both"/>
        <w:rPr>
          <w:kern w:val="1"/>
          <w:sz w:val="28"/>
          <w:szCs w:val="28"/>
        </w:rPr>
      </w:pPr>
      <w:r w:rsidRPr="00520413">
        <w:rPr>
          <w:kern w:val="1"/>
          <w:sz w:val="28"/>
          <w:szCs w:val="28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 настоящего Регламента.</w:t>
      </w:r>
    </w:p>
    <w:p w:rsidR="00343921" w:rsidRPr="008D3CB7" w:rsidRDefault="00343921" w:rsidP="00343921">
      <w:pPr>
        <w:ind w:firstLine="720"/>
        <w:jc w:val="both"/>
        <w:rPr>
          <w:color w:val="000000"/>
          <w:sz w:val="28"/>
          <w:szCs w:val="28"/>
        </w:rPr>
      </w:pPr>
      <w:r w:rsidRPr="00DD5789">
        <w:rPr>
          <w:sz w:val="28"/>
          <w:szCs w:val="28"/>
        </w:rPr>
        <w:t xml:space="preserve">Должностное лицо </w:t>
      </w:r>
      <w:r w:rsidRPr="00DB726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 или МФЦ</w:t>
      </w:r>
      <w:r w:rsidRPr="00DD5789">
        <w:rPr>
          <w:sz w:val="28"/>
          <w:szCs w:val="28"/>
        </w:rPr>
        <w:t xml:space="preserve">, ответственное за предоставление </w:t>
      </w:r>
      <w:r w:rsidRPr="00671D42">
        <w:rPr>
          <w:sz w:val="28"/>
          <w:szCs w:val="28"/>
        </w:rPr>
        <w:t>муниципальной</w:t>
      </w:r>
      <w:r w:rsidRPr="00DD5789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</w:t>
      </w:r>
      <w:r w:rsidRPr="00DD5789">
        <w:rPr>
          <w:sz w:val="28"/>
          <w:szCs w:val="28"/>
        </w:rPr>
        <w:t xml:space="preserve"> осуществляет</w:t>
      </w:r>
      <w:r w:rsidRPr="00862610">
        <w:rPr>
          <w:sz w:val="28"/>
          <w:szCs w:val="28"/>
        </w:rPr>
        <w:t xml:space="preserve"> подготовку и направление запроса в </w:t>
      </w:r>
      <w:r>
        <w:rPr>
          <w:sz w:val="28"/>
          <w:szCs w:val="28"/>
        </w:rPr>
        <w:t>органы исполнительной власти</w:t>
      </w:r>
      <w:r w:rsidRPr="00862610">
        <w:rPr>
          <w:sz w:val="28"/>
          <w:szCs w:val="28"/>
        </w:rPr>
        <w:t xml:space="preserve">, в распоряжении которых находятся документы, необходимые для предоставления </w:t>
      </w:r>
      <w:r w:rsidRPr="00671D42">
        <w:rPr>
          <w:sz w:val="28"/>
          <w:szCs w:val="28"/>
        </w:rPr>
        <w:t>муниципальной</w:t>
      </w:r>
      <w:r w:rsidRPr="00862610">
        <w:rPr>
          <w:sz w:val="28"/>
          <w:szCs w:val="28"/>
        </w:rPr>
        <w:t xml:space="preserve"> услуги.</w:t>
      </w:r>
      <w:r>
        <w:rPr>
          <w:sz w:val="28"/>
          <w:szCs w:val="28"/>
        </w:rPr>
        <w:t xml:space="preserve"> </w:t>
      </w:r>
    </w:p>
    <w:p w:rsidR="00343921" w:rsidRPr="00862610" w:rsidRDefault="00343921" w:rsidP="00343921">
      <w:pPr>
        <w:ind w:firstLine="709"/>
        <w:jc w:val="both"/>
        <w:rPr>
          <w:sz w:val="28"/>
          <w:szCs w:val="28"/>
        </w:rPr>
      </w:pPr>
      <w:r w:rsidRPr="00862610">
        <w:rPr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343921" w:rsidRDefault="00343921" w:rsidP="00343921">
      <w:pPr>
        <w:ind w:firstLine="709"/>
        <w:jc w:val="both"/>
        <w:rPr>
          <w:sz w:val="28"/>
          <w:szCs w:val="28"/>
        </w:rPr>
      </w:pPr>
      <w:r w:rsidRPr="00616FF8">
        <w:rPr>
          <w:sz w:val="28"/>
          <w:szCs w:val="28"/>
        </w:rPr>
        <w:t xml:space="preserve">Максимальный срок выполнения данного действия составляет </w:t>
      </w:r>
      <w:r w:rsidRPr="00616FF8">
        <w:rPr>
          <w:sz w:val="28"/>
          <w:szCs w:val="28"/>
        </w:rPr>
        <w:br/>
        <w:t>3 рабочих дня со дня  регистрации заявления.</w:t>
      </w:r>
    </w:p>
    <w:p w:rsidR="00343921" w:rsidRDefault="00343921" w:rsidP="0034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получения ответа на вышеуказанный запрос составляет </w:t>
      </w:r>
      <w:r>
        <w:rPr>
          <w:sz w:val="28"/>
          <w:szCs w:val="28"/>
        </w:rPr>
        <w:br/>
        <w:t>5 рабочих дней.</w:t>
      </w:r>
    </w:p>
    <w:p w:rsidR="00343921" w:rsidRPr="00520413" w:rsidRDefault="00343921" w:rsidP="00343921">
      <w:pPr>
        <w:tabs>
          <w:tab w:val="left" w:pos="709"/>
        </w:tabs>
        <w:spacing w:line="100" w:lineRule="atLeast"/>
        <w:jc w:val="both"/>
        <w:rPr>
          <w:kern w:val="1"/>
          <w:sz w:val="28"/>
          <w:szCs w:val="28"/>
        </w:rPr>
      </w:pPr>
      <w:r>
        <w:rPr>
          <w:color w:val="FF0000"/>
          <w:kern w:val="1"/>
          <w:sz w:val="28"/>
          <w:szCs w:val="28"/>
        </w:rPr>
        <w:tab/>
      </w:r>
      <w:r w:rsidRPr="00520413">
        <w:rPr>
          <w:kern w:val="1"/>
          <w:sz w:val="28"/>
          <w:szCs w:val="28"/>
        </w:rPr>
        <w:t xml:space="preserve">Результат административной процедуры – получение ответа на межведомственный запрос. </w:t>
      </w:r>
    </w:p>
    <w:p w:rsidR="00343921" w:rsidRPr="00520413" w:rsidRDefault="00343921" w:rsidP="00343921">
      <w:pPr>
        <w:tabs>
          <w:tab w:val="left" w:pos="709"/>
        </w:tabs>
        <w:spacing w:line="100" w:lineRule="atLeast"/>
        <w:jc w:val="both"/>
        <w:rPr>
          <w:kern w:val="1"/>
          <w:sz w:val="28"/>
          <w:szCs w:val="28"/>
        </w:rPr>
      </w:pPr>
      <w:r w:rsidRPr="00520413">
        <w:rPr>
          <w:kern w:val="1"/>
          <w:sz w:val="28"/>
          <w:szCs w:val="28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343921" w:rsidRDefault="00343921" w:rsidP="00343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413">
        <w:rPr>
          <w:sz w:val="28"/>
          <w:szCs w:val="28"/>
        </w:rPr>
        <w:t>Критерием принятия решения является отсутствие документов, указанных в пункте 2.7.1. настоящего Административного регламента.</w:t>
      </w:r>
      <w:r>
        <w:rPr>
          <w:sz w:val="28"/>
          <w:szCs w:val="28"/>
        </w:rPr>
        <w:t xml:space="preserve">       </w:t>
      </w:r>
    </w:p>
    <w:p w:rsidR="00343921" w:rsidRPr="00EF6238" w:rsidRDefault="00343921" w:rsidP="00343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6238">
        <w:rPr>
          <w:sz w:val="28"/>
          <w:szCs w:val="28"/>
        </w:rPr>
        <w:t>Срок передачи заявления и документов, указанных в пунктах 2.6 и 2.7. из МФЦ в Администрацию - в течение 1 рабочего дня после получения ответа на межведомственный запрос.</w:t>
      </w:r>
    </w:p>
    <w:p w:rsidR="00343921" w:rsidRPr="00EF6238" w:rsidRDefault="00343921" w:rsidP="00343921">
      <w:pPr>
        <w:tabs>
          <w:tab w:val="left" w:pos="786"/>
        </w:tabs>
        <w:jc w:val="both"/>
        <w:rPr>
          <w:rFonts w:eastAsia="Arial Unicode MS"/>
          <w:sz w:val="26"/>
          <w:szCs w:val="26"/>
        </w:rPr>
      </w:pPr>
    </w:p>
    <w:p w:rsidR="00343921" w:rsidRPr="00D503EA" w:rsidRDefault="00343921" w:rsidP="00343921">
      <w:pPr>
        <w:tabs>
          <w:tab w:val="left" w:pos="786"/>
        </w:tabs>
        <w:ind w:firstLine="709"/>
        <w:jc w:val="center"/>
        <w:rPr>
          <w:rFonts w:eastAsia="Arial Unicode MS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Подготовка акта </w:t>
      </w:r>
      <w:r w:rsidRPr="00D503EA">
        <w:rPr>
          <w:rFonts w:eastAsia="Arial Unicode MS"/>
          <w:b/>
          <w:sz w:val="28"/>
          <w:szCs w:val="28"/>
        </w:rPr>
        <w:t>о переводе (либо об отказе в переводе) земельного участка из одной категории в другую</w:t>
      </w:r>
    </w:p>
    <w:p w:rsidR="00343921" w:rsidRPr="00912212" w:rsidRDefault="00343921" w:rsidP="00343921">
      <w:pPr>
        <w:ind w:firstLine="709"/>
        <w:jc w:val="both"/>
      </w:pPr>
    </w:p>
    <w:p w:rsidR="00343921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413">
        <w:rPr>
          <w:sz w:val="28"/>
          <w:szCs w:val="28"/>
        </w:rPr>
        <w:lastRenderedPageBreak/>
        <w:t xml:space="preserve">Основанием для начала административной процедуры является наличие заявления и документов, указанных в пунктах 2.6., 2.7. административного регламента. </w:t>
      </w:r>
    </w:p>
    <w:p w:rsidR="00343921" w:rsidRPr="00EF4696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Ходатайство, не подлежащее рассмотрению по основаниям, установленным </w:t>
      </w:r>
      <w:hyperlink r:id="rId10" w:history="1">
        <w:r w:rsidRPr="002A60F7">
          <w:rPr>
            <w:rFonts w:eastAsia="Calibri"/>
            <w:sz w:val="28"/>
            <w:szCs w:val="28"/>
            <w:lang w:eastAsia="ru-RU"/>
          </w:rPr>
          <w:t>п.</w:t>
        </w:r>
      </w:hyperlink>
      <w:r>
        <w:rPr>
          <w:rFonts w:eastAsia="Calibri"/>
          <w:sz w:val="28"/>
          <w:szCs w:val="28"/>
          <w:lang w:eastAsia="ru-RU"/>
        </w:rPr>
        <w:t xml:space="preserve"> 2.9. административного регламента, подлежит возврату заинтересованному лицу в течение тридцати дней со дня его поступления с </w:t>
      </w:r>
      <w:r w:rsidRPr="00EF4696">
        <w:rPr>
          <w:rFonts w:eastAsia="Calibri"/>
          <w:sz w:val="28"/>
          <w:szCs w:val="28"/>
          <w:lang w:eastAsia="ru-RU"/>
        </w:rPr>
        <w:t>указанием причин, послуживших основанием для отказа в принятии ходатайства для рассмотрения.</w:t>
      </w:r>
    </w:p>
    <w:p w:rsidR="00343921" w:rsidRPr="00EF4696" w:rsidRDefault="00343921" w:rsidP="00343921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EF4696">
        <w:rPr>
          <w:sz w:val="28"/>
          <w:szCs w:val="28"/>
        </w:rPr>
        <w:t xml:space="preserve">Должностное лицо администрации </w:t>
      </w:r>
      <w:r>
        <w:rPr>
          <w:sz w:val="28"/>
          <w:szCs w:val="28"/>
        </w:rPr>
        <w:t>сельсовета</w:t>
      </w:r>
      <w:r w:rsidRPr="00EF4696">
        <w:rPr>
          <w:sz w:val="28"/>
          <w:szCs w:val="28"/>
        </w:rPr>
        <w:t xml:space="preserve">, ответственное за предоставление муниципальной услуги, в срок, не превышающий 13 рабочих дней, после получения вышеуказанных документов рассматривает их и по результатам рассмотрения подготавливает </w:t>
      </w:r>
      <w:r w:rsidRPr="00EF4696">
        <w:rPr>
          <w:rFonts w:eastAsia="Calibri"/>
          <w:sz w:val="28"/>
          <w:szCs w:val="28"/>
          <w:lang w:eastAsia="ru-RU"/>
        </w:rPr>
        <w:t>проект акта о переводе земельного участка из одной категории в другую, либо в случае наличия оснований указанных в пункте 2.10. административного регламента акт об отказе в переводе земельного участка из одной категории в</w:t>
      </w:r>
      <w:proofErr w:type="gramEnd"/>
      <w:r w:rsidRPr="00EF4696">
        <w:rPr>
          <w:rFonts w:eastAsia="Calibri"/>
          <w:sz w:val="28"/>
          <w:szCs w:val="28"/>
          <w:lang w:eastAsia="ru-RU"/>
        </w:rPr>
        <w:t xml:space="preserve"> другую.</w:t>
      </w:r>
    </w:p>
    <w:p w:rsidR="00343921" w:rsidRPr="00EF4696" w:rsidRDefault="00343921" w:rsidP="00343921">
      <w:pPr>
        <w:autoSpaceDE w:val="0"/>
        <w:autoSpaceDN w:val="0"/>
        <w:adjustRightInd w:val="0"/>
        <w:ind w:firstLine="695"/>
        <w:jc w:val="both"/>
        <w:rPr>
          <w:sz w:val="28"/>
          <w:szCs w:val="28"/>
        </w:rPr>
      </w:pPr>
      <w:r w:rsidRPr="00EF4696">
        <w:rPr>
          <w:sz w:val="28"/>
          <w:szCs w:val="28"/>
        </w:rPr>
        <w:t xml:space="preserve">Акт подписывается Главой администрации </w:t>
      </w:r>
      <w:r>
        <w:rPr>
          <w:sz w:val="28"/>
          <w:szCs w:val="28"/>
        </w:rPr>
        <w:t>сельсовета</w:t>
      </w:r>
      <w:r w:rsidRPr="00EF4696">
        <w:rPr>
          <w:sz w:val="28"/>
          <w:szCs w:val="28"/>
        </w:rPr>
        <w:t>. Срок исполнения административного действия  – 2 рабочих дня.</w:t>
      </w:r>
    </w:p>
    <w:p w:rsidR="00343921" w:rsidRPr="00EF4696" w:rsidRDefault="00343921" w:rsidP="00343921">
      <w:pPr>
        <w:autoSpaceDE w:val="0"/>
        <w:autoSpaceDN w:val="0"/>
        <w:adjustRightInd w:val="0"/>
        <w:ind w:firstLine="695"/>
        <w:jc w:val="both"/>
        <w:rPr>
          <w:sz w:val="28"/>
          <w:szCs w:val="28"/>
        </w:rPr>
      </w:pPr>
      <w:r w:rsidRPr="00EF4696">
        <w:rPr>
          <w:sz w:val="28"/>
          <w:szCs w:val="28"/>
        </w:rPr>
        <w:t xml:space="preserve">Результат исполнения административной процедуры – подготовка акта о переводе (либо акта об отказе в переводе) земельного участка из одной категории в другую. </w:t>
      </w:r>
    </w:p>
    <w:p w:rsidR="00343921" w:rsidRPr="00EF4696" w:rsidRDefault="00343921" w:rsidP="00343921">
      <w:pPr>
        <w:autoSpaceDE w:val="0"/>
        <w:autoSpaceDN w:val="0"/>
        <w:adjustRightInd w:val="0"/>
        <w:ind w:firstLine="695"/>
        <w:jc w:val="both"/>
        <w:rPr>
          <w:sz w:val="28"/>
          <w:szCs w:val="28"/>
        </w:rPr>
      </w:pPr>
      <w:r w:rsidRPr="00EF4696">
        <w:rPr>
          <w:sz w:val="28"/>
          <w:szCs w:val="28"/>
        </w:rPr>
        <w:t xml:space="preserve">Способом фиксации результата административной процедуры является оформление акта на бумажном носителе с присвоением ему регистрационного номера и занесением данного номера в базу данных в порядке делопроизводства. </w:t>
      </w:r>
    </w:p>
    <w:p w:rsidR="00343921" w:rsidRPr="00EF4696" w:rsidRDefault="00343921" w:rsidP="00343921">
      <w:pPr>
        <w:autoSpaceDE w:val="0"/>
        <w:autoSpaceDN w:val="0"/>
        <w:adjustRightInd w:val="0"/>
        <w:ind w:firstLine="695"/>
        <w:jc w:val="both"/>
        <w:rPr>
          <w:sz w:val="28"/>
          <w:szCs w:val="28"/>
        </w:rPr>
      </w:pPr>
      <w:r w:rsidRPr="00EF4696">
        <w:rPr>
          <w:sz w:val="28"/>
          <w:szCs w:val="28"/>
        </w:rPr>
        <w:t>Критерий принятия решения - наличие или отсутствие оснований, предусмотренных пунктом 2.10. административного регламента.</w:t>
      </w:r>
    </w:p>
    <w:p w:rsidR="00343921" w:rsidRPr="00EF4696" w:rsidRDefault="00343921" w:rsidP="00343921">
      <w:pPr>
        <w:autoSpaceDE w:val="0"/>
        <w:autoSpaceDN w:val="0"/>
        <w:adjustRightInd w:val="0"/>
        <w:ind w:firstLine="695"/>
        <w:jc w:val="both"/>
        <w:rPr>
          <w:sz w:val="28"/>
          <w:szCs w:val="28"/>
        </w:rPr>
      </w:pPr>
      <w:r w:rsidRPr="00EF4696">
        <w:rPr>
          <w:sz w:val="28"/>
          <w:szCs w:val="28"/>
        </w:rPr>
        <w:t>Срок исполнения административной процедуры – 15 рабочих дней.</w:t>
      </w:r>
    </w:p>
    <w:p w:rsidR="00343921" w:rsidRPr="00EF4696" w:rsidRDefault="00343921" w:rsidP="00343921">
      <w:pPr>
        <w:tabs>
          <w:tab w:val="left" w:pos="786"/>
        </w:tabs>
        <w:ind w:firstLine="709"/>
        <w:jc w:val="both"/>
        <w:rPr>
          <w:rFonts w:eastAsia="Arial Unicode MS"/>
          <w:sz w:val="26"/>
          <w:szCs w:val="26"/>
        </w:rPr>
      </w:pPr>
    </w:p>
    <w:p w:rsidR="00343921" w:rsidRPr="00EF4696" w:rsidRDefault="00343921" w:rsidP="00343921">
      <w:pPr>
        <w:tabs>
          <w:tab w:val="left" w:pos="786"/>
        </w:tabs>
        <w:ind w:firstLine="709"/>
        <w:jc w:val="center"/>
        <w:rPr>
          <w:rFonts w:eastAsia="Arial Unicode MS"/>
          <w:b/>
          <w:sz w:val="28"/>
          <w:szCs w:val="28"/>
        </w:rPr>
      </w:pPr>
      <w:r w:rsidRPr="00EF4696">
        <w:rPr>
          <w:b/>
          <w:sz w:val="28"/>
          <w:szCs w:val="28"/>
        </w:rPr>
        <w:t xml:space="preserve">Выдача заявителю копии акта </w:t>
      </w:r>
      <w:r w:rsidRPr="00EF4696">
        <w:rPr>
          <w:rFonts w:eastAsia="Arial Unicode MS"/>
          <w:b/>
          <w:sz w:val="28"/>
          <w:szCs w:val="28"/>
        </w:rPr>
        <w:t>о переводе (либо акта об отказе в переводе) земельного участка из одной категории в другую</w:t>
      </w:r>
    </w:p>
    <w:p w:rsidR="00343921" w:rsidRPr="00EF4696" w:rsidRDefault="00343921" w:rsidP="00343921">
      <w:pPr>
        <w:tabs>
          <w:tab w:val="left" w:pos="786"/>
        </w:tabs>
        <w:ind w:firstLine="709"/>
        <w:jc w:val="center"/>
        <w:rPr>
          <w:rFonts w:eastAsia="Arial Unicode MS"/>
          <w:b/>
        </w:rPr>
      </w:pPr>
    </w:p>
    <w:p w:rsidR="00343921" w:rsidRPr="00EF4696" w:rsidRDefault="00343921" w:rsidP="00343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96">
        <w:rPr>
          <w:sz w:val="28"/>
          <w:szCs w:val="28"/>
        </w:rPr>
        <w:t>3.6. Основанием для начала процедуры является наличие акта о переводе (либо акта об отказе в переводе) земельного участка из одной категории в другую.</w:t>
      </w:r>
    </w:p>
    <w:p w:rsidR="00343921" w:rsidRPr="00EF4696" w:rsidRDefault="00343921" w:rsidP="00343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96">
        <w:rPr>
          <w:sz w:val="28"/>
          <w:szCs w:val="28"/>
        </w:rPr>
        <w:t xml:space="preserve">При обращении за получением результатов </w:t>
      </w:r>
      <w:r w:rsidRPr="00EF4696">
        <w:t xml:space="preserve"> </w:t>
      </w:r>
      <w:r w:rsidRPr="00EF4696">
        <w:rPr>
          <w:sz w:val="28"/>
          <w:szCs w:val="28"/>
        </w:rPr>
        <w:t>муниципальной услуги заявитель (представитель заявителя) представляет следующие документы:</w:t>
      </w:r>
    </w:p>
    <w:p w:rsidR="00343921" w:rsidRPr="00EF4696" w:rsidRDefault="00343921" w:rsidP="00343921">
      <w:pPr>
        <w:ind w:firstLine="720"/>
        <w:jc w:val="both"/>
        <w:rPr>
          <w:rFonts w:eastAsia="Calibri"/>
          <w:sz w:val="28"/>
          <w:szCs w:val="28"/>
        </w:rPr>
      </w:pPr>
      <w:r w:rsidRPr="00EF4696">
        <w:rPr>
          <w:rFonts w:eastAsia="Calibri"/>
          <w:sz w:val="28"/>
          <w:szCs w:val="28"/>
        </w:rPr>
        <w:t>документ, удостоверяющий личность;</w:t>
      </w:r>
    </w:p>
    <w:p w:rsidR="00343921" w:rsidRPr="00EF4696" w:rsidRDefault="00343921" w:rsidP="00343921">
      <w:pPr>
        <w:ind w:firstLine="720"/>
        <w:jc w:val="both"/>
        <w:rPr>
          <w:rFonts w:eastAsia="Calibri"/>
          <w:sz w:val="28"/>
          <w:szCs w:val="28"/>
        </w:rPr>
      </w:pPr>
      <w:r w:rsidRPr="00EF4696">
        <w:rPr>
          <w:rFonts w:eastAsia="Calibri"/>
          <w:sz w:val="28"/>
          <w:szCs w:val="28"/>
        </w:rPr>
        <w:t>документ, подтверждающий полномочия представителя заявителя.</w:t>
      </w:r>
    </w:p>
    <w:p w:rsidR="00343921" w:rsidRPr="00EF4696" w:rsidRDefault="00343921" w:rsidP="00343921">
      <w:pPr>
        <w:ind w:firstLine="720"/>
        <w:jc w:val="both"/>
        <w:rPr>
          <w:rFonts w:eastAsia="Calibri"/>
          <w:sz w:val="28"/>
          <w:szCs w:val="28"/>
        </w:rPr>
      </w:pPr>
      <w:r w:rsidRPr="00EF4696">
        <w:rPr>
          <w:rFonts w:eastAsia="Calibri"/>
          <w:sz w:val="28"/>
          <w:szCs w:val="28"/>
        </w:rPr>
        <w:t xml:space="preserve">Полномочия руководителей юридических лиц (лиц, действующих </w:t>
      </w:r>
      <w:r w:rsidRPr="00EF4696">
        <w:rPr>
          <w:rFonts w:eastAsia="Calibri"/>
          <w:sz w:val="28"/>
          <w:szCs w:val="28"/>
        </w:rPr>
        <w:br/>
        <w:t>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343921" w:rsidRPr="00EF4696" w:rsidRDefault="00343921" w:rsidP="00343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96">
        <w:rPr>
          <w:sz w:val="28"/>
          <w:szCs w:val="28"/>
        </w:rPr>
        <w:t xml:space="preserve">Максимальный срок выполнения данного действия составляет </w:t>
      </w:r>
      <w:r w:rsidRPr="00EF4696">
        <w:rPr>
          <w:sz w:val="28"/>
          <w:szCs w:val="28"/>
        </w:rPr>
        <w:br/>
        <w:t>5 минут.</w:t>
      </w:r>
    </w:p>
    <w:p w:rsidR="00343921" w:rsidRPr="00EF4696" w:rsidRDefault="00343921" w:rsidP="00343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96">
        <w:rPr>
          <w:sz w:val="28"/>
          <w:szCs w:val="28"/>
        </w:rPr>
        <w:lastRenderedPageBreak/>
        <w:t xml:space="preserve">Запись о выдаче результата муниципальной услуги формируется </w:t>
      </w:r>
      <w:r w:rsidRPr="00EF4696">
        <w:rPr>
          <w:sz w:val="28"/>
          <w:szCs w:val="28"/>
        </w:rPr>
        <w:br/>
        <w:t xml:space="preserve">в журнале регистрации, проставляются дата и время выдачи пакета документов, подпись и расшифровка подписи </w:t>
      </w:r>
      <w:r w:rsidRPr="00EF4696">
        <w:rPr>
          <w:rFonts w:eastAsia="Calibri"/>
          <w:sz w:val="28"/>
          <w:szCs w:val="28"/>
        </w:rPr>
        <w:t>заявителя</w:t>
      </w:r>
      <w:r w:rsidRPr="00EF4696">
        <w:rPr>
          <w:sz w:val="28"/>
          <w:szCs w:val="28"/>
        </w:rPr>
        <w:t xml:space="preserve"> (уполномоченного представителя), получившего пакет документов.</w:t>
      </w:r>
    </w:p>
    <w:p w:rsidR="00343921" w:rsidRPr="00EF4696" w:rsidRDefault="00343921" w:rsidP="00343921">
      <w:pPr>
        <w:autoSpaceDE w:val="0"/>
        <w:autoSpaceDN w:val="0"/>
        <w:adjustRightInd w:val="0"/>
        <w:ind w:firstLine="709"/>
        <w:jc w:val="both"/>
      </w:pPr>
      <w:r w:rsidRPr="00EF4696">
        <w:rPr>
          <w:sz w:val="28"/>
          <w:szCs w:val="28"/>
        </w:rPr>
        <w:t>Критерий принятия решения - наличие оформленного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343921" w:rsidRPr="00EF4696" w:rsidRDefault="00343921" w:rsidP="00343921">
      <w:pPr>
        <w:autoSpaceDE w:val="0"/>
        <w:autoSpaceDN w:val="0"/>
        <w:adjustRightInd w:val="0"/>
        <w:ind w:firstLine="709"/>
        <w:jc w:val="both"/>
      </w:pPr>
      <w:r w:rsidRPr="00EF4696">
        <w:rPr>
          <w:sz w:val="28"/>
          <w:szCs w:val="28"/>
        </w:rPr>
        <w:t>Результат административной процедуры – выдача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343921" w:rsidRPr="00EF4696" w:rsidRDefault="00343921" w:rsidP="00343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96">
        <w:rPr>
          <w:sz w:val="28"/>
          <w:szCs w:val="28"/>
        </w:rPr>
        <w:t xml:space="preserve">Способ фиксации результата – запись  в журнале регистрации. </w:t>
      </w:r>
    </w:p>
    <w:p w:rsidR="00343921" w:rsidRPr="00EF4696" w:rsidRDefault="00343921" w:rsidP="00343921">
      <w:pPr>
        <w:rPr>
          <w:b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  <w:lang w:val="en-US"/>
        </w:rPr>
        <w:t>IV</w:t>
      </w:r>
      <w:r w:rsidRPr="00EF4696">
        <w:rPr>
          <w:b/>
          <w:bCs/>
          <w:kern w:val="1"/>
          <w:sz w:val="28"/>
          <w:szCs w:val="28"/>
        </w:rPr>
        <w:t>. Формы контроля за исполнением административного регламента</w:t>
      </w:r>
    </w:p>
    <w:p w:rsidR="00343921" w:rsidRPr="00EF4696" w:rsidRDefault="00343921" w:rsidP="00343921">
      <w:pPr>
        <w:widowControl w:val="0"/>
        <w:tabs>
          <w:tab w:val="left" w:pos="709"/>
        </w:tabs>
        <w:jc w:val="both"/>
        <w:rPr>
          <w:kern w:val="1"/>
          <w:sz w:val="28"/>
          <w:szCs w:val="28"/>
        </w:rPr>
      </w:pPr>
    </w:p>
    <w:p w:rsidR="00343921" w:rsidRPr="00EF4696" w:rsidRDefault="00343921" w:rsidP="00343921">
      <w:pPr>
        <w:tabs>
          <w:tab w:val="left" w:pos="709"/>
        </w:tabs>
        <w:spacing w:after="200"/>
        <w:jc w:val="both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 xml:space="preserve">4.1. Порядок осуществления текущего </w:t>
      </w:r>
      <w:proofErr w:type="gramStart"/>
      <w:r w:rsidRPr="00EF4696">
        <w:rPr>
          <w:b/>
          <w:bCs/>
          <w:kern w:val="1"/>
          <w:sz w:val="28"/>
          <w:szCs w:val="28"/>
        </w:rPr>
        <w:t>контроля за</w:t>
      </w:r>
      <w:proofErr w:type="gramEnd"/>
      <w:r w:rsidRPr="00EF4696">
        <w:rPr>
          <w:b/>
          <w:bCs/>
          <w:kern w:val="1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43921" w:rsidRPr="00EF4696" w:rsidRDefault="00343921" w:rsidP="00343921">
      <w:pPr>
        <w:tabs>
          <w:tab w:val="left" w:pos="709"/>
        </w:tabs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          4.1.1. Текущий </w:t>
      </w:r>
      <w:proofErr w:type="gramStart"/>
      <w:r w:rsidRPr="00EF4696">
        <w:rPr>
          <w:kern w:val="1"/>
          <w:sz w:val="28"/>
          <w:szCs w:val="28"/>
        </w:rPr>
        <w:t>контроль за</w:t>
      </w:r>
      <w:proofErr w:type="gramEnd"/>
      <w:r w:rsidRPr="00EF4696">
        <w:rPr>
          <w:kern w:val="1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>.</w:t>
      </w:r>
    </w:p>
    <w:p w:rsidR="00343921" w:rsidRPr="00EF4696" w:rsidRDefault="00343921" w:rsidP="00343921">
      <w:pPr>
        <w:tabs>
          <w:tab w:val="left" w:pos="709"/>
        </w:tabs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          4.1.2. Периодичность осуществления текущего контроля устанавливается распоряжением главы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>.</w:t>
      </w:r>
    </w:p>
    <w:p w:rsidR="00343921" w:rsidRPr="00EF4696" w:rsidRDefault="00343921" w:rsidP="00343921">
      <w:pPr>
        <w:tabs>
          <w:tab w:val="left" w:pos="709"/>
        </w:tabs>
        <w:jc w:val="both"/>
        <w:rPr>
          <w:kern w:val="1"/>
          <w:sz w:val="28"/>
          <w:szCs w:val="28"/>
        </w:rPr>
      </w:pPr>
    </w:p>
    <w:p w:rsidR="00343921" w:rsidRPr="00EF4696" w:rsidRDefault="00343921" w:rsidP="00343921">
      <w:pPr>
        <w:tabs>
          <w:tab w:val="left" w:pos="709"/>
        </w:tabs>
        <w:spacing w:after="200"/>
        <w:jc w:val="both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F4696">
        <w:rPr>
          <w:b/>
          <w:bCs/>
          <w:kern w:val="1"/>
          <w:sz w:val="28"/>
          <w:szCs w:val="28"/>
        </w:rPr>
        <w:t>контроля за</w:t>
      </w:r>
      <w:proofErr w:type="gramEnd"/>
      <w:r w:rsidRPr="00EF4696">
        <w:rPr>
          <w:b/>
          <w:bCs/>
          <w:kern w:val="1"/>
          <w:sz w:val="28"/>
          <w:szCs w:val="28"/>
        </w:rPr>
        <w:t xml:space="preserve"> полнотой и качеством предоставления муниципальной услуги</w:t>
      </w:r>
    </w:p>
    <w:p w:rsidR="00343921" w:rsidRPr="00EF4696" w:rsidRDefault="00343921" w:rsidP="00343921">
      <w:pPr>
        <w:tabs>
          <w:tab w:val="left" w:pos="709"/>
        </w:tabs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         4.2.1. </w:t>
      </w:r>
      <w:proofErr w:type="gramStart"/>
      <w:r w:rsidRPr="00EF4696">
        <w:rPr>
          <w:kern w:val="1"/>
          <w:sz w:val="28"/>
          <w:szCs w:val="28"/>
        </w:rPr>
        <w:t>Контроль за</w:t>
      </w:r>
      <w:proofErr w:type="gramEnd"/>
      <w:r w:rsidRPr="00EF4696">
        <w:rPr>
          <w:kern w:val="1"/>
          <w:sz w:val="28"/>
          <w:szCs w:val="28"/>
        </w:rPr>
        <w:t xml:space="preserve"> полнотой и качеством предоставления администрацией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>, а также должностных лиц.</w:t>
      </w:r>
    </w:p>
    <w:p w:rsidR="00343921" w:rsidRPr="00EF4696" w:rsidRDefault="00343921" w:rsidP="00343921">
      <w:pPr>
        <w:tabs>
          <w:tab w:val="left" w:pos="709"/>
        </w:tabs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         4.2.2. Порядок и периодичность </w:t>
      </w:r>
      <w:proofErr w:type="gramStart"/>
      <w:r w:rsidRPr="00EF4696">
        <w:rPr>
          <w:kern w:val="1"/>
          <w:sz w:val="28"/>
          <w:szCs w:val="28"/>
        </w:rPr>
        <w:t>проведения плановых проверок выполнения положений Регламента</w:t>
      </w:r>
      <w:proofErr w:type="gramEnd"/>
      <w:r w:rsidRPr="00EF4696">
        <w:rPr>
          <w:kern w:val="1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 на текущий год.</w:t>
      </w:r>
    </w:p>
    <w:p w:rsidR="00343921" w:rsidRPr="00EF4696" w:rsidRDefault="00343921" w:rsidP="00343921">
      <w:pPr>
        <w:tabs>
          <w:tab w:val="left" w:pos="709"/>
        </w:tabs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lastRenderedPageBreak/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343921" w:rsidRPr="00EF4696" w:rsidRDefault="00343921" w:rsidP="00343921">
      <w:pPr>
        <w:tabs>
          <w:tab w:val="left" w:pos="709"/>
        </w:tabs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распоряжением главой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>.</w:t>
      </w:r>
    </w:p>
    <w:p w:rsidR="00343921" w:rsidRPr="00EF4696" w:rsidRDefault="00343921" w:rsidP="00343921">
      <w:pPr>
        <w:tabs>
          <w:tab w:val="left" w:pos="709"/>
        </w:tabs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         4.2.4. Плановые проверки проводятся в соответствии с планом работы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343921" w:rsidRPr="00EF4696" w:rsidRDefault="00343921" w:rsidP="00343921">
      <w:pPr>
        <w:tabs>
          <w:tab w:val="left" w:pos="709"/>
        </w:tabs>
        <w:spacing w:after="200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343921" w:rsidRPr="00EF4696" w:rsidRDefault="00343921" w:rsidP="00343921">
      <w:pPr>
        <w:tabs>
          <w:tab w:val="left" w:pos="709"/>
        </w:tabs>
        <w:spacing w:after="200"/>
        <w:jc w:val="both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 xml:space="preserve">4.3. Ответственность должностных лиц администрации </w:t>
      </w:r>
      <w:r>
        <w:rPr>
          <w:b/>
          <w:bCs/>
          <w:kern w:val="1"/>
          <w:sz w:val="28"/>
          <w:szCs w:val="28"/>
        </w:rPr>
        <w:t>сельсовета</w:t>
      </w:r>
      <w:r w:rsidRPr="00EF4696">
        <w:rPr>
          <w:b/>
          <w:bCs/>
          <w:kern w:val="1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343921" w:rsidRPr="00EF4696" w:rsidRDefault="00343921" w:rsidP="00343921">
      <w:pPr>
        <w:tabs>
          <w:tab w:val="left" w:pos="709"/>
        </w:tabs>
        <w:spacing w:after="200"/>
        <w:ind w:firstLine="708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343921" w:rsidRPr="00EF4696" w:rsidRDefault="00343921" w:rsidP="00343921">
      <w:pPr>
        <w:tabs>
          <w:tab w:val="left" w:pos="709"/>
        </w:tabs>
        <w:spacing w:after="200"/>
        <w:jc w:val="both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F4696">
        <w:rPr>
          <w:b/>
          <w:bCs/>
          <w:kern w:val="1"/>
          <w:sz w:val="28"/>
          <w:szCs w:val="28"/>
        </w:rPr>
        <w:t>контроля за</w:t>
      </w:r>
      <w:proofErr w:type="gramEnd"/>
      <w:r w:rsidRPr="00EF4696">
        <w:rPr>
          <w:b/>
          <w:bCs/>
          <w:kern w:val="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43921" w:rsidRPr="00EF4696" w:rsidRDefault="00343921" w:rsidP="00343921">
      <w:pPr>
        <w:tabs>
          <w:tab w:val="left" w:pos="709"/>
        </w:tabs>
        <w:autoSpaceDE w:val="0"/>
        <w:ind w:firstLine="567"/>
        <w:jc w:val="both"/>
        <w:rPr>
          <w:kern w:val="1"/>
          <w:sz w:val="28"/>
          <w:szCs w:val="28"/>
        </w:rPr>
      </w:pPr>
      <w:proofErr w:type="gramStart"/>
      <w:r w:rsidRPr="00EF4696">
        <w:rPr>
          <w:kern w:val="1"/>
          <w:sz w:val="28"/>
          <w:szCs w:val="28"/>
        </w:rPr>
        <w:t>Контроль за</w:t>
      </w:r>
      <w:proofErr w:type="gramEnd"/>
      <w:r w:rsidRPr="00EF4696">
        <w:rPr>
          <w:kern w:val="1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343921" w:rsidRPr="00EF4696" w:rsidRDefault="00343921" w:rsidP="00343921">
      <w:pPr>
        <w:tabs>
          <w:tab w:val="left" w:pos="709"/>
        </w:tabs>
        <w:autoSpaceDE w:val="0"/>
        <w:ind w:firstLine="567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общественными объединениями и организациями;</w:t>
      </w:r>
    </w:p>
    <w:p w:rsidR="00343921" w:rsidRPr="00EF4696" w:rsidRDefault="00343921" w:rsidP="00343921">
      <w:pPr>
        <w:tabs>
          <w:tab w:val="left" w:pos="709"/>
        </w:tabs>
        <w:autoSpaceDE w:val="0"/>
        <w:ind w:firstLine="567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иными органами, в установленном законом порядке.</w:t>
      </w:r>
    </w:p>
    <w:p w:rsidR="00343921" w:rsidRPr="00EF4696" w:rsidRDefault="00343921" w:rsidP="00343921">
      <w:pPr>
        <w:tabs>
          <w:tab w:val="left" w:pos="709"/>
        </w:tabs>
        <w:autoSpaceDE w:val="0"/>
        <w:ind w:firstLine="567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EF4696">
        <w:rPr>
          <w:kern w:val="1"/>
          <w:sz w:val="28"/>
          <w:szCs w:val="28"/>
        </w:rPr>
        <w:t>контроль за</w:t>
      </w:r>
      <w:proofErr w:type="gramEnd"/>
      <w:r w:rsidRPr="00EF4696">
        <w:rPr>
          <w:kern w:val="1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43921" w:rsidRPr="00EF4696" w:rsidRDefault="00343921" w:rsidP="00343921">
      <w:pPr>
        <w:tabs>
          <w:tab w:val="left" w:pos="709"/>
        </w:tabs>
        <w:autoSpaceDE w:val="0"/>
        <w:ind w:firstLine="567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Граждане, их объединения и организации также вправе:</w:t>
      </w:r>
    </w:p>
    <w:p w:rsidR="00343921" w:rsidRPr="00EF4696" w:rsidRDefault="00343921" w:rsidP="00343921">
      <w:pPr>
        <w:tabs>
          <w:tab w:val="left" w:pos="709"/>
        </w:tabs>
        <w:autoSpaceDE w:val="0"/>
        <w:ind w:firstLine="567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343921" w:rsidRPr="00EF4696" w:rsidRDefault="00343921" w:rsidP="00343921">
      <w:pPr>
        <w:tabs>
          <w:tab w:val="left" w:pos="709"/>
        </w:tabs>
        <w:autoSpaceDE w:val="0"/>
        <w:ind w:firstLine="567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- вносить предложения о мерах по устранению нарушений Регламента.</w:t>
      </w:r>
    </w:p>
    <w:p w:rsidR="00343921" w:rsidRPr="00EF4696" w:rsidRDefault="00343921" w:rsidP="00343921">
      <w:pPr>
        <w:tabs>
          <w:tab w:val="left" w:pos="709"/>
        </w:tabs>
        <w:autoSpaceDE w:val="0"/>
        <w:ind w:firstLine="567"/>
        <w:jc w:val="both"/>
        <w:rPr>
          <w:kern w:val="1"/>
          <w:sz w:val="28"/>
          <w:szCs w:val="28"/>
        </w:rPr>
      </w:pPr>
      <w:proofErr w:type="gramStart"/>
      <w:r w:rsidRPr="00EF4696">
        <w:rPr>
          <w:kern w:val="1"/>
          <w:sz w:val="28"/>
          <w:szCs w:val="28"/>
        </w:rPr>
        <w:t>Контроль за</w:t>
      </w:r>
      <w:proofErr w:type="gramEnd"/>
      <w:r w:rsidRPr="00EF4696">
        <w:rPr>
          <w:kern w:val="1"/>
          <w:sz w:val="28"/>
          <w:szCs w:val="28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b/>
          <w:b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  <w:lang w:val="en-US"/>
        </w:rPr>
        <w:t>V</w:t>
      </w:r>
      <w:r w:rsidRPr="00EF4696">
        <w:rPr>
          <w:b/>
          <w:bCs/>
          <w:kern w:val="1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EF4696">
        <w:rPr>
          <w:b/>
          <w:bCs/>
          <w:kern w:val="1"/>
          <w:sz w:val="28"/>
          <w:szCs w:val="28"/>
        </w:rPr>
        <w:t>также  должностных</w:t>
      </w:r>
      <w:proofErr w:type="gramEnd"/>
      <w:r w:rsidRPr="00EF4696">
        <w:rPr>
          <w:b/>
          <w:bCs/>
          <w:kern w:val="1"/>
          <w:sz w:val="28"/>
          <w:szCs w:val="28"/>
        </w:rPr>
        <w:t xml:space="preserve"> лиц, муниципальных служащих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  <w:b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>
        <w:rPr>
          <w:b/>
          <w:bCs/>
          <w:kern w:val="1"/>
          <w:sz w:val="28"/>
          <w:szCs w:val="28"/>
        </w:rPr>
        <w:t>сельсовета</w:t>
      </w:r>
      <w:r w:rsidRPr="00EF4696">
        <w:rPr>
          <w:b/>
          <w:bCs/>
          <w:kern w:val="1"/>
          <w:sz w:val="28"/>
          <w:szCs w:val="28"/>
        </w:rPr>
        <w:t xml:space="preserve"> и (или) их должностных лиц при предоставлении услуги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Заявитель имеет право  обжаловать решения и действия (бездействие)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>5.2. Предмет жалобы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Предметом досудебного (внесудебного) обжалования являются решения и действия (бездействие)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 и (или) их должностных лиц при предоставлении услуги на основании настоящего регламента.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2) нарушения сроков предоставления услуги;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 Курской области для предоставления услуги;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 Курской области для предоставления услуги, у заявителя;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proofErr w:type="gramStart"/>
      <w:r w:rsidRPr="00EF4696">
        <w:rPr>
          <w:kern w:val="1"/>
          <w:sz w:val="28"/>
          <w:szCs w:val="28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 Курской области;</w:t>
      </w:r>
      <w:proofErr w:type="gramEnd"/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 Курской области;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proofErr w:type="gramStart"/>
      <w:r w:rsidRPr="00EF4696">
        <w:rPr>
          <w:kern w:val="1"/>
          <w:sz w:val="28"/>
          <w:szCs w:val="28"/>
        </w:rPr>
        <w:t xml:space="preserve">7) отказа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, предоставляющего услугу, его </w:t>
      </w:r>
      <w:r w:rsidRPr="00EF4696">
        <w:rPr>
          <w:kern w:val="1"/>
          <w:sz w:val="28"/>
          <w:szCs w:val="28"/>
        </w:rPr>
        <w:lastRenderedPageBreak/>
        <w:t>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. 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Жалобы на решения, принятые главой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>.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>5.4. Порядок подачи и рассмотрения жалобы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Основанием для начала процедуры досудебного (внесудебного) обжалования, является подача жалобы.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Жалоба подается в письменной форме на бумажном носителе или в электронной форме в администрацию. Жалобы на решения, принятые Главой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, подаются в администрацию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 и рассматриваются непосредственно Главой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>.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Жалоба может быть направлена: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1) по почте;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2) с использованием информационно-телекоммуникационной сети «Интернет»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i/>
          <w:iCs/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- на официальный сайт Администрации</w:t>
      </w:r>
      <w:r>
        <w:rPr>
          <w:kern w:val="1"/>
          <w:sz w:val="28"/>
          <w:szCs w:val="28"/>
        </w:rPr>
        <w:t xml:space="preserve"> Наумовского </w:t>
      </w:r>
      <w:r w:rsidRPr="00EF469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: </w:t>
      </w:r>
      <w:proofErr w:type="spellStart"/>
      <w:r>
        <w:rPr>
          <w:kern w:val="1"/>
          <w:sz w:val="28"/>
          <w:szCs w:val="28"/>
          <w:u w:val="single"/>
        </w:rPr>
        <w:t>www</w:t>
      </w:r>
      <w:proofErr w:type="spellEnd"/>
      <w:r>
        <w:rPr>
          <w:kern w:val="1"/>
          <w:sz w:val="28"/>
          <w:szCs w:val="28"/>
          <w:u w:val="single"/>
        </w:rPr>
        <w:t>.</w:t>
      </w:r>
      <w:r w:rsidRPr="00343921">
        <w:rPr>
          <w:kern w:val="1"/>
          <w:sz w:val="28"/>
          <w:szCs w:val="28"/>
          <w:u w:val="single"/>
        </w:rPr>
        <w:t xml:space="preserve"> </w:t>
      </w:r>
      <w:proofErr w:type="spellStart"/>
      <w:r>
        <w:rPr>
          <w:kern w:val="1"/>
          <w:sz w:val="28"/>
          <w:szCs w:val="28"/>
          <w:u w:val="single"/>
          <w:lang w:val="en-US"/>
        </w:rPr>
        <w:t>naumovsky</w:t>
      </w:r>
      <w:proofErr w:type="spellEnd"/>
      <w:r w:rsidRPr="00343921">
        <w:rPr>
          <w:kern w:val="1"/>
          <w:sz w:val="28"/>
          <w:szCs w:val="28"/>
          <w:u w:val="single"/>
        </w:rPr>
        <w:t>.</w:t>
      </w:r>
      <w:r w:rsidRPr="00EF4696">
        <w:rPr>
          <w:kern w:val="1"/>
          <w:sz w:val="28"/>
          <w:szCs w:val="28"/>
          <w:u w:val="single"/>
        </w:rPr>
        <w:t>.</w:t>
      </w:r>
      <w:proofErr w:type="spellStart"/>
      <w:r w:rsidRPr="00EF4696">
        <w:rPr>
          <w:kern w:val="1"/>
          <w:sz w:val="28"/>
          <w:szCs w:val="28"/>
          <w:u w:val="single"/>
        </w:rPr>
        <w:t>ru</w:t>
      </w:r>
      <w:proofErr w:type="spellEnd"/>
      <w:r w:rsidRPr="00EF4696">
        <w:rPr>
          <w:kern w:val="1"/>
          <w:sz w:val="28"/>
          <w:szCs w:val="28"/>
        </w:rPr>
        <w:t>,</w:t>
      </w:r>
      <w:r w:rsidRPr="00EF4696">
        <w:rPr>
          <w:i/>
          <w:iCs/>
          <w:kern w:val="1"/>
          <w:sz w:val="28"/>
          <w:szCs w:val="28"/>
        </w:rPr>
        <w:t xml:space="preserve"> 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- </w:t>
      </w:r>
      <w:proofErr w:type="gramStart"/>
      <w:r w:rsidRPr="00EF4696">
        <w:rPr>
          <w:kern w:val="1"/>
          <w:sz w:val="28"/>
          <w:szCs w:val="28"/>
        </w:rPr>
        <w:t>по</w:t>
      </w:r>
      <w:proofErr w:type="gramEnd"/>
      <w:r w:rsidRPr="00EF4696">
        <w:rPr>
          <w:kern w:val="1"/>
          <w:sz w:val="28"/>
          <w:szCs w:val="28"/>
        </w:rPr>
        <w:t xml:space="preserve"> </w:t>
      </w:r>
      <w:proofErr w:type="gramStart"/>
      <w:r w:rsidRPr="00EF4696">
        <w:rPr>
          <w:kern w:val="1"/>
          <w:sz w:val="28"/>
          <w:szCs w:val="28"/>
        </w:rPr>
        <w:t>средством</w:t>
      </w:r>
      <w:proofErr w:type="gramEnd"/>
      <w:r w:rsidRPr="00EF4696">
        <w:rPr>
          <w:kern w:val="1"/>
          <w:sz w:val="28"/>
          <w:szCs w:val="28"/>
        </w:rPr>
        <w:t xml:space="preserve"> федеральной государственной информационной системы  «Единый портал государственных и муниципальных услуг</w:t>
      </w:r>
      <w:r>
        <w:rPr>
          <w:kern w:val="1"/>
          <w:sz w:val="28"/>
          <w:szCs w:val="28"/>
        </w:rPr>
        <w:t xml:space="preserve"> (функций)</w:t>
      </w:r>
      <w:r w:rsidRPr="00EF4696">
        <w:rPr>
          <w:kern w:val="1"/>
          <w:sz w:val="28"/>
          <w:szCs w:val="28"/>
        </w:rPr>
        <w:t xml:space="preserve">»  </w:t>
      </w:r>
      <w:r w:rsidRPr="00EF4696">
        <w:rPr>
          <w:kern w:val="1"/>
          <w:sz w:val="28"/>
          <w:szCs w:val="28"/>
          <w:u w:val="single"/>
        </w:rPr>
        <w:t>http://gosuslugi.ru</w:t>
      </w:r>
      <w:r w:rsidRPr="00EF4696">
        <w:rPr>
          <w:kern w:val="1"/>
          <w:sz w:val="28"/>
          <w:szCs w:val="28"/>
        </w:rPr>
        <w:t>;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- на официальный сайт Администрации Курской области </w:t>
      </w:r>
      <w:r w:rsidRPr="00EF4696">
        <w:rPr>
          <w:kern w:val="1"/>
          <w:sz w:val="28"/>
          <w:szCs w:val="28"/>
          <w:u w:val="single"/>
        </w:rPr>
        <w:t>http://adm.rkursk.ru</w:t>
      </w:r>
      <w:r w:rsidRPr="00EF4696">
        <w:rPr>
          <w:kern w:val="1"/>
          <w:sz w:val="28"/>
          <w:szCs w:val="28"/>
        </w:rPr>
        <w:t xml:space="preserve">, 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3) </w:t>
      </w:r>
      <w:proofErr w:type="gramStart"/>
      <w:r w:rsidRPr="00EF4696">
        <w:rPr>
          <w:kern w:val="1"/>
          <w:sz w:val="28"/>
          <w:szCs w:val="28"/>
        </w:rPr>
        <w:t>принята</w:t>
      </w:r>
      <w:proofErr w:type="gramEnd"/>
      <w:r w:rsidRPr="00EF4696">
        <w:rPr>
          <w:kern w:val="1"/>
          <w:sz w:val="28"/>
          <w:szCs w:val="28"/>
        </w:rPr>
        <w:t xml:space="preserve"> при личном приеме заявителя.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Жалоба может быть подана заявителем: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20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Все жалобы фиксируются в журнале учета обращений.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20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 в часы приема заявителей.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20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В ходе личного приема, если изложенные факты и обстоятельства не требуют дополнительной проверки, ответ на жалобу с согласия заявителя </w:t>
      </w:r>
      <w:r w:rsidRPr="00EF4696">
        <w:rPr>
          <w:kern w:val="1"/>
          <w:sz w:val="28"/>
          <w:szCs w:val="28"/>
        </w:rPr>
        <w:lastRenderedPageBreak/>
        <w:t>может быть дан устно, о чем делается соответствующая запись в карточке личного приема.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20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В остальных случаях дается письменный ответ по существу поставленных в жалобе вопросов.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Жалоба должна содержать: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proofErr w:type="gramStart"/>
      <w:r w:rsidRPr="00EF4696">
        <w:rPr>
          <w:kern w:val="1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Под жалобой заявитель ставит личную подпись и дату.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F4696">
        <w:rPr>
          <w:kern w:val="1"/>
          <w:sz w:val="28"/>
          <w:szCs w:val="28"/>
        </w:rPr>
        <w:t>представлена</w:t>
      </w:r>
      <w:proofErr w:type="gramEnd"/>
      <w:r w:rsidRPr="00EF4696">
        <w:rPr>
          <w:kern w:val="1"/>
          <w:sz w:val="28"/>
          <w:szCs w:val="28"/>
        </w:rPr>
        <w:t>: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43921" w:rsidRPr="00EF4696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>5.5. Сроки рассмотрения жалобы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proofErr w:type="gramStart"/>
      <w:r w:rsidRPr="00EF4696">
        <w:rPr>
          <w:kern w:val="1"/>
          <w:sz w:val="28"/>
          <w:szCs w:val="28"/>
        </w:rPr>
        <w:t xml:space="preserve">Жалоба подлежит рассмотрению должностным лицом, наделенным </w:t>
      </w:r>
      <w:r w:rsidRPr="00EF4696">
        <w:rPr>
          <w:kern w:val="1"/>
          <w:sz w:val="28"/>
          <w:szCs w:val="28"/>
        </w:rPr>
        <w:lastRenderedPageBreak/>
        <w:t xml:space="preserve">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, предоставляющего услугу, должностного лица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>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EF4696">
        <w:rPr>
          <w:kern w:val="1"/>
          <w:sz w:val="28"/>
          <w:szCs w:val="28"/>
        </w:rPr>
        <w:t xml:space="preserve"> со дня ее регистрации. 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Основания для приостановления рассмотрения жалобы отсутствуют.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>5.7. Результат рассмотрения жалобы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proofErr w:type="gramStart"/>
      <w:r w:rsidRPr="00EF4696">
        <w:rPr>
          <w:kern w:val="1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2) отказывает в удовлетворении жалобы.</w:t>
      </w:r>
    </w:p>
    <w:p w:rsidR="00343921" w:rsidRPr="00EF4696" w:rsidRDefault="00343921" w:rsidP="00343921">
      <w:pPr>
        <w:tabs>
          <w:tab w:val="left" w:pos="709"/>
        </w:tabs>
        <w:spacing w:after="200" w:line="276" w:lineRule="atLeast"/>
        <w:ind w:firstLine="539"/>
        <w:jc w:val="both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В случае</w:t>
      </w:r>
      <w:proofErr w:type="gramStart"/>
      <w:r w:rsidRPr="00EF4696">
        <w:rPr>
          <w:kern w:val="1"/>
          <w:sz w:val="28"/>
          <w:szCs w:val="28"/>
        </w:rPr>
        <w:t>,</w:t>
      </w:r>
      <w:proofErr w:type="gramEnd"/>
      <w:r w:rsidRPr="00EF4696">
        <w:rPr>
          <w:kern w:val="1"/>
          <w:sz w:val="28"/>
          <w:szCs w:val="28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>5.8. Порядок информирования заявителя о результатах рассмотрения жалобы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В случае, установления в ходе или по результатам </w:t>
      </w:r>
      <w:proofErr w:type="gramStart"/>
      <w:r w:rsidRPr="00EF4696">
        <w:rPr>
          <w:kern w:val="1"/>
          <w:sz w:val="28"/>
          <w:szCs w:val="28"/>
        </w:rPr>
        <w:t xml:space="preserve">рассмотрения </w:t>
      </w:r>
      <w:r w:rsidRPr="00EF4696">
        <w:rPr>
          <w:kern w:val="1"/>
          <w:sz w:val="28"/>
          <w:szCs w:val="28"/>
        </w:rPr>
        <w:lastRenderedPageBreak/>
        <w:t>жалобы признаков состава административного правонарушения</w:t>
      </w:r>
      <w:proofErr w:type="gramEnd"/>
      <w:r w:rsidRPr="00EF4696">
        <w:rPr>
          <w:kern w:val="1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>5.9. Порядок обжалования решения по жалобе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В случае</w:t>
      </w:r>
      <w:proofErr w:type="gramStart"/>
      <w:r w:rsidRPr="00EF4696">
        <w:rPr>
          <w:kern w:val="1"/>
          <w:sz w:val="28"/>
          <w:szCs w:val="28"/>
        </w:rPr>
        <w:t>,</w:t>
      </w:r>
      <w:proofErr w:type="gramEnd"/>
      <w:r w:rsidRPr="00EF4696">
        <w:rPr>
          <w:kern w:val="1"/>
          <w:sz w:val="28"/>
          <w:szCs w:val="28"/>
        </w:rPr>
        <w:t xml:space="preserve"> если обжалуется решение главы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i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  <w:sz w:val="28"/>
          <w:szCs w:val="28"/>
        </w:rPr>
      </w:pPr>
    </w:p>
    <w:p w:rsidR="00343921" w:rsidRPr="00EF4696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  <w:sz w:val="28"/>
          <w:szCs w:val="28"/>
        </w:rPr>
      </w:pPr>
      <w:r w:rsidRPr="00EF4696">
        <w:rPr>
          <w:b/>
          <w:bCs/>
          <w:kern w:val="1"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343921" w:rsidRPr="00EF4696" w:rsidRDefault="00343921" w:rsidP="00343921">
      <w:pPr>
        <w:widowControl w:val="0"/>
        <w:tabs>
          <w:tab w:val="left" w:pos="709"/>
        </w:tabs>
        <w:ind w:firstLine="708"/>
        <w:jc w:val="both"/>
        <w:textAlignment w:val="top"/>
        <w:rPr>
          <w:kern w:val="1"/>
          <w:sz w:val="28"/>
          <w:szCs w:val="28"/>
        </w:rPr>
      </w:pPr>
      <w:r w:rsidRPr="00EF4696">
        <w:rPr>
          <w:kern w:val="1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 xml:space="preserve"> в месте предоставления услуги, в информационно - телекоммуникационной сети «Интернет» на официальных сайтах администрации </w:t>
      </w:r>
      <w:r>
        <w:rPr>
          <w:kern w:val="1"/>
          <w:sz w:val="28"/>
          <w:szCs w:val="28"/>
        </w:rPr>
        <w:t>сельсовета</w:t>
      </w:r>
      <w:r w:rsidRPr="00EF4696">
        <w:rPr>
          <w:kern w:val="1"/>
          <w:sz w:val="28"/>
          <w:szCs w:val="28"/>
        </w:rPr>
        <w:t>, ОБУ «Многофункциональный центр предоставления государственных и муниципальных услуг», на Едином портале и Региональном портале.</w:t>
      </w:r>
    </w:p>
    <w:p w:rsidR="00343921" w:rsidRPr="00EF4696" w:rsidRDefault="00343921" w:rsidP="00343921">
      <w:pPr>
        <w:tabs>
          <w:tab w:val="left" w:pos="709"/>
        </w:tabs>
        <w:spacing w:line="100" w:lineRule="atLeast"/>
        <w:ind w:firstLine="708"/>
        <w:jc w:val="both"/>
        <w:rPr>
          <w:color w:val="FF0000"/>
          <w:sz w:val="28"/>
          <w:szCs w:val="28"/>
        </w:rPr>
      </w:pPr>
    </w:p>
    <w:p w:rsidR="00343921" w:rsidRPr="00FC67EC" w:rsidRDefault="00343921" w:rsidP="00343921">
      <w:pPr>
        <w:widowControl w:val="0"/>
        <w:tabs>
          <w:tab w:val="left" w:pos="709"/>
        </w:tabs>
        <w:ind w:firstLine="708"/>
        <w:jc w:val="both"/>
        <w:textAlignment w:val="top"/>
        <w:rPr>
          <w:kern w:val="1"/>
          <w:sz w:val="28"/>
          <w:szCs w:val="28"/>
          <w:lang w:eastAsia="zh-CN"/>
        </w:rPr>
      </w:pPr>
    </w:p>
    <w:p w:rsidR="00343921" w:rsidRDefault="00343921" w:rsidP="00343921">
      <w:pPr>
        <w:pStyle w:val="ConsPlusNonformat"/>
        <w:ind w:left="4820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ind w:left="4820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ind w:left="4820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ind w:left="4820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Default="00343921" w:rsidP="00343921">
      <w:pPr>
        <w:pStyle w:val="ConsPlusNonformat"/>
        <w:rPr>
          <w:rFonts w:ascii="Times New Roman" w:hAnsi="Times New Roman"/>
        </w:rPr>
      </w:pPr>
    </w:p>
    <w:p w:rsidR="00343921" w:rsidRPr="0096658C" w:rsidRDefault="00343921" w:rsidP="00343921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</w:t>
      </w:r>
      <w:r w:rsidRPr="0096658C">
        <w:rPr>
          <w:rFonts w:ascii="Times New Roman" w:hAnsi="Times New Roman"/>
          <w:sz w:val="24"/>
          <w:szCs w:val="24"/>
        </w:rPr>
        <w:t>Приложение 1</w:t>
      </w:r>
    </w:p>
    <w:p w:rsidR="00343921" w:rsidRPr="002E48CF" w:rsidRDefault="00343921" w:rsidP="00343921">
      <w:pPr>
        <w:tabs>
          <w:tab w:val="left" w:pos="7560"/>
          <w:tab w:val="left" w:pos="7920"/>
        </w:tabs>
        <w:ind w:left="2835"/>
        <w:jc w:val="right"/>
        <w:rPr>
          <w:color w:val="000000"/>
        </w:rPr>
      </w:pPr>
      <w:r w:rsidRPr="00E53457">
        <w:t>к административному регламенту</w:t>
      </w:r>
      <w:r w:rsidRPr="00E53457">
        <w:rPr>
          <w:b/>
          <w:bCs/>
          <w:lang/>
        </w:rPr>
        <w:t xml:space="preserve"> </w:t>
      </w:r>
      <w:r w:rsidRPr="00E53457">
        <w:rPr>
          <w:bCs/>
          <w:lang/>
        </w:rPr>
        <w:t xml:space="preserve">по предоставлению </w:t>
      </w:r>
      <w:r>
        <w:rPr>
          <w:bCs/>
          <w:lang/>
        </w:rPr>
        <w:t>муниципальной</w:t>
      </w:r>
      <w:r w:rsidRPr="00E53457">
        <w:rPr>
          <w:bCs/>
          <w:lang/>
        </w:rPr>
        <w:t xml:space="preserve"> услуги </w:t>
      </w:r>
      <w:r w:rsidRPr="00E53457">
        <w:t>«</w:t>
      </w:r>
      <w:r w:rsidRPr="00A86806"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E53457">
        <w:t>»</w:t>
      </w:r>
    </w:p>
    <w:p w:rsidR="00343921" w:rsidRDefault="00343921" w:rsidP="00343921">
      <w:pPr>
        <w:pStyle w:val="ConsPlusNonformat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3921" w:rsidRPr="00A771DE" w:rsidRDefault="00343921" w:rsidP="00343921">
      <w:pPr>
        <w:jc w:val="center"/>
        <w:rPr>
          <w:b/>
          <w:sz w:val="28"/>
          <w:szCs w:val="28"/>
        </w:rPr>
      </w:pPr>
      <w:r w:rsidRPr="00A771DE">
        <w:rPr>
          <w:b/>
          <w:sz w:val="28"/>
          <w:szCs w:val="28"/>
        </w:rPr>
        <w:t xml:space="preserve">Сведения о местонахождении, контактных телефонах, адресах электронной почты </w:t>
      </w:r>
    </w:p>
    <w:p w:rsidR="00343921" w:rsidRDefault="00343921" w:rsidP="00343921">
      <w:pPr>
        <w:ind w:firstLine="90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6"/>
        <w:gridCol w:w="2795"/>
        <w:gridCol w:w="3126"/>
      </w:tblGrid>
      <w:tr w:rsidR="00343921" w:rsidTr="004D4D58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Default="00343921" w:rsidP="004D4D58">
            <w:pPr>
              <w:jc w:val="both"/>
            </w:pPr>
            <w:r>
              <w:t xml:space="preserve">Наименование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Default="00343921" w:rsidP="004D4D58">
            <w:pPr>
              <w:jc w:val="both"/>
            </w:pPr>
            <w:r>
              <w:t>Контакты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Default="00343921" w:rsidP="004D4D58">
            <w:r>
              <w:t>Место нахождения / Почтовый адрес</w:t>
            </w:r>
          </w:p>
        </w:tc>
      </w:tr>
      <w:tr w:rsidR="00343921" w:rsidTr="004D4D58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A20437" w:rsidRDefault="00A20437" w:rsidP="004D4D58">
            <w:r>
              <w:t>Администрация Наумовского сельсовета</w:t>
            </w:r>
          </w:p>
          <w:p w:rsidR="00343921" w:rsidRDefault="00343921" w:rsidP="004D4D58">
            <w:r>
              <w:t xml:space="preserve">часы приема </w:t>
            </w:r>
            <w:r w:rsidR="00A20437">
              <w:t>с 9.00 до 17.00</w:t>
            </w:r>
            <w:r>
              <w:br/>
            </w:r>
            <w:r>
              <w:br/>
              <w:t xml:space="preserve">перерыв с </w:t>
            </w:r>
            <w:r w:rsidR="00A20437">
              <w:t>13.00 до 14.00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A20437" w:rsidRDefault="00343921" w:rsidP="004D4D58">
            <w:pPr>
              <w:jc w:val="both"/>
            </w:pPr>
            <w:r>
              <w:t xml:space="preserve">приемная </w:t>
            </w:r>
            <w:r w:rsidR="00A20437">
              <w:t>8-47156-36-8-33</w:t>
            </w:r>
            <w:r w:rsidRPr="00C877EA">
              <w:br/>
            </w:r>
            <w:r>
              <w:rPr>
                <w:lang w:val="en-US"/>
              </w:rPr>
              <w:t>E</w:t>
            </w:r>
            <w:r w:rsidRPr="00343921">
              <w:t>-</w:t>
            </w:r>
            <w:r>
              <w:rPr>
                <w:lang w:val="en-US"/>
              </w:rPr>
              <w:t>mail</w:t>
            </w:r>
            <w:r w:rsidRPr="00343921">
              <w:t xml:space="preserve">: </w:t>
            </w:r>
            <w:proofErr w:type="spellStart"/>
            <w:r w:rsidR="00A20437">
              <w:rPr>
                <w:lang w:val="en-US"/>
              </w:rPr>
              <w:t>naumovka</w:t>
            </w:r>
            <w:proofErr w:type="spellEnd"/>
            <w:r w:rsidR="00A20437" w:rsidRPr="00A20437">
              <w:t>46@</w:t>
            </w:r>
            <w:r w:rsidR="00A20437">
              <w:rPr>
                <w:lang w:val="en-US"/>
              </w:rPr>
              <w:t>mail</w:t>
            </w:r>
            <w:r w:rsidR="00A20437" w:rsidRPr="00A20437">
              <w:t>.</w:t>
            </w:r>
            <w:proofErr w:type="spellStart"/>
            <w:r w:rsidR="00A20437">
              <w:rPr>
                <w:lang w:val="en-US"/>
              </w:rPr>
              <w:t>ru</w:t>
            </w:r>
            <w:proofErr w:type="spellEnd"/>
          </w:p>
          <w:p w:rsidR="00343921" w:rsidRPr="00A20437" w:rsidRDefault="00343921" w:rsidP="004D4D58">
            <w:pPr>
              <w:jc w:val="both"/>
              <w:rPr>
                <w:lang w:val="en-US"/>
              </w:rPr>
            </w:pPr>
            <w:r>
              <w:t>Веб</w:t>
            </w:r>
            <w:r w:rsidRPr="00343921">
              <w:t>-</w:t>
            </w:r>
            <w:r>
              <w:t>сайт</w:t>
            </w:r>
            <w:r w:rsidRPr="00343921">
              <w:t>:</w:t>
            </w:r>
            <w:r w:rsidR="00A20437">
              <w:rPr>
                <w:lang w:val="en-US"/>
              </w:rPr>
              <w:t>naumovsky.ru</w:t>
            </w:r>
          </w:p>
          <w:p w:rsidR="00343921" w:rsidRPr="00343921" w:rsidRDefault="00343921" w:rsidP="004D4D58">
            <w:pPr>
              <w:jc w:val="both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A20437" w:rsidRDefault="00A20437" w:rsidP="004D4D58">
            <w:r>
              <w:t>307614, Курская область, Конышевский район, с</w:t>
            </w:r>
            <w:proofErr w:type="gramStart"/>
            <w:r>
              <w:t>.Н</w:t>
            </w:r>
            <w:proofErr w:type="gramEnd"/>
            <w:r>
              <w:t>аумовка</w:t>
            </w:r>
          </w:p>
        </w:tc>
      </w:tr>
      <w:tr w:rsidR="00343921" w:rsidTr="004D4D58">
        <w:tc>
          <w:tcPr>
            <w:tcW w:w="6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Default="00343921" w:rsidP="004D4D58">
            <w:pPr>
              <w:jc w:val="both"/>
            </w:pPr>
            <w:r>
              <w:t xml:space="preserve">ОБУ «МФЦ» </w:t>
            </w:r>
            <w:r w:rsidR="00A20437">
              <w:t xml:space="preserve">                                      8-47156-2-30-39</w:t>
            </w:r>
          </w:p>
          <w:p w:rsidR="00A20437" w:rsidRDefault="00A20437" w:rsidP="004D4D58">
            <w:pPr>
              <w:jc w:val="both"/>
            </w:pPr>
            <w:r>
              <w:t>часы приема с 9.00 до 18.00</w:t>
            </w:r>
          </w:p>
          <w:p w:rsidR="00A20437" w:rsidRDefault="00A20437" w:rsidP="004D4D58">
            <w:pPr>
              <w:jc w:val="both"/>
            </w:pPr>
            <w:r>
              <w:t>перерыв с 13.00 до 14.00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Default="00A20437" w:rsidP="004D4D58">
            <w:pPr>
              <w:pStyle w:val="a5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Курская область, Конышевский район,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онышевка</w:t>
            </w:r>
            <w:proofErr w:type="spellEnd"/>
            <w:r>
              <w:rPr>
                <w:color w:val="000000"/>
              </w:rPr>
              <w:t>, ул.Ленина,19</w:t>
            </w:r>
          </w:p>
        </w:tc>
      </w:tr>
    </w:tbl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FC67EC" w:rsidRDefault="00343921" w:rsidP="00A20437">
      <w:pPr>
        <w:pStyle w:val="ConsPlusNonformat"/>
        <w:rPr>
          <w:rFonts w:ascii="Times New Roman" w:hAnsi="Times New Roman"/>
          <w:sz w:val="24"/>
          <w:szCs w:val="24"/>
        </w:rPr>
      </w:pPr>
    </w:p>
    <w:p w:rsidR="00343921" w:rsidRPr="00A20437" w:rsidRDefault="00343921" w:rsidP="00343921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343921" w:rsidRPr="00C877EA" w:rsidRDefault="00343921" w:rsidP="00343921">
      <w:pPr>
        <w:pStyle w:val="ConsPlusNonformat"/>
        <w:rPr>
          <w:rFonts w:ascii="Times New Roman" w:hAnsi="Times New Roman"/>
          <w:color w:val="000000"/>
          <w:sz w:val="24"/>
          <w:szCs w:val="24"/>
        </w:rPr>
      </w:pPr>
    </w:p>
    <w:p w:rsidR="00343921" w:rsidRPr="0096658C" w:rsidRDefault="00343921" w:rsidP="00343921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 w:rsidRPr="00D539FC">
        <w:rPr>
          <w:rFonts w:eastAsia="Calibri"/>
          <w:color w:val="000000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Приложение 2</w:t>
      </w:r>
    </w:p>
    <w:p w:rsidR="00343921" w:rsidRDefault="00343921" w:rsidP="00343921">
      <w:pPr>
        <w:tabs>
          <w:tab w:val="left" w:pos="7560"/>
          <w:tab w:val="left" w:pos="7920"/>
        </w:tabs>
        <w:ind w:left="2835"/>
        <w:jc w:val="right"/>
        <w:rPr>
          <w:bCs/>
          <w:lang/>
        </w:rPr>
      </w:pPr>
      <w:r w:rsidRPr="00E53457">
        <w:t>к административному регламенту</w:t>
      </w:r>
      <w:r w:rsidRPr="00E53457">
        <w:rPr>
          <w:b/>
          <w:bCs/>
          <w:lang/>
        </w:rPr>
        <w:t xml:space="preserve"> </w:t>
      </w:r>
      <w:r w:rsidRPr="00E53457">
        <w:rPr>
          <w:bCs/>
          <w:lang/>
        </w:rPr>
        <w:t xml:space="preserve">по предоставлению </w:t>
      </w:r>
      <w:r w:rsidRPr="00C877EA">
        <w:rPr>
          <w:bCs/>
          <w:lang/>
        </w:rPr>
        <w:t>муниципальной услуги «</w:t>
      </w:r>
      <w:r w:rsidRPr="00A86806">
        <w:rPr>
          <w:bCs/>
          <w:lang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C877EA">
        <w:rPr>
          <w:bCs/>
          <w:lang/>
        </w:rPr>
        <w:t>»</w:t>
      </w:r>
    </w:p>
    <w:p w:rsidR="00343921" w:rsidRDefault="00343921" w:rsidP="00343921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  <w:lang w:eastAsia="ru-RU"/>
        </w:rPr>
      </w:pPr>
    </w:p>
    <w:p w:rsidR="00343921" w:rsidRPr="00D539FC" w:rsidRDefault="00343921" w:rsidP="00343921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D539FC">
        <w:rPr>
          <w:rFonts w:ascii="Times New Roman" w:hAnsi="Times New Roman" w:cs="Times New Roman"/>
          <w:color w:val="000000"/>
          <w:sz w:val="24"/>
          <w:szCs w:val="24"/>
        </w:rPr>
        <w:t>ПРИМЕРНЫЙ</w:t>
      </w:r>
      <w:r w:rsidRPr="00D539FC">
        <w:rPr>
          <w:rFonts w:ascii="Times New Roman" w:eastAsia="Arial Unicode MS" w:hAnsi="Times New Roman" w:cs="Times New Roman"/>
          <w:sz w:val="24"/>
          <w:szCs w:val="24"/>
        </w:rPr>
        <w:t xml:space="preserve"> ОБРАЗЕЦ ХОДАТАЙСТВА</w:t>
      </w:r>
    </w:p>
    <w:p w:rsidR="00343921" w:rsidRPr="00D539FC" w:rsidRDefault="00343921" w:rsidP="00343921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D539FC">
        <w:rPr>
          <w:rFonts w:ascii="Times New Roman" w:eastAsia="Arial Unicode MS" w:hAnsi="Times New Roman" w:cs="Times New Roman"/>
          <w:sz w:val="24"/>
          <w:szCs w:val="24"/>
        </w:rPr>
        <w:t>ДЛЯ ПЕРЕВОДА ЗЕМЕЛЬ ИЛИ ЗЕМЕЛЬНЫХ УЧАСТКОВ ИЗ ОДНОЙ КАТЕГОРИИ В ДРУГУЮ</w:t>
      </w:r>
    </w:p>
    <w:p w:rsidR="00343921" w:rsidRPr="00A20ED4" w:rsidRDefault="00343921" w:rsidP="00343921">
      <w:pPr>
        <w:ind w:left="4248"/>
        <w:rPr>
          <w:rFonts w:eastAsia="Arial Unicode MS"/>
          <w:b/>
          <w:bCs/>
          <w:sz w:val="28"/>
          <w:szCs w:val="28"/>
        </w:rPr>
      </w:pPr>
    </w:p>
    <w:p w:rsidR="00343921" w:rsidRDefault="00343921" w:rsidP="00343921">
      <w:pPr>
        <w:ind w:left="4820"/>
      </w:pPr>
      <w:r>
        <w:rPr>
          <w:b/>
          <w:bCs/>
        </w:rPr>
        <w:t xml:space="preserve">Главе </w:t>
      </w:r>
      <w:r w:rsidR="00A20437">
        <w:rPr>
          <w:b/>
          <w:bCs/>
        </w:rPr>
        <w:t xml:space="preserve"> Наумовского сельсовета</w:t>
      </w:r>
    </w:p>
    <w:p w:rsidR="00343921" w:rsidRDefault="00343921" w:rsidP="00343921">
      <w:r>
        <w:t xml:space="preserve">                   </w:t>
      </w:r>
    </w:p>
    <w:p w:rsidR="00343921" w:rsidRPr="00350101" w:rsidRDefault="00343921" w:rsidP="00343921">
      <w:pPr>
        <w:rPr>
          <w:b/>
          <w:bCs/>
        </w:rPr>
      </w:pPr>
      <w:r>
        <w:t xml:space="preserve">                                                .                             </w:t>
      </w:r>
    </w:p>
    <w:p w:rsidR="00343921" w:rsidRPr="00DF0054" w:rsidRDefault="00343921" w:rsidP="00343921">
      <w:pPr>
        <w:jc w:val="center"/>
        <w:rPr>
          <w:b/>
          <w:bCs/>
        </w:rPr>
      </w:pPr>
      <w:r w:rsidRPr="00DF0054">
        <w:rPr>
          <w:b/>
          <w:bCs/>
        </w:rPr>
        <w:t>ХОДАТАЙСТВО</w:t>
      </w:r>
    </w:p>
    <w:p w:rsidR="00343921" w:rsidRPr="00DF0054" w:rsidRDefault="00343921" w:rsidP="00343921">
      <w:pPr>
        <w:jc w:val="center"/>
        <w:rPr>
          <w:b/>
          <w:bCs/>
        </w:rPr>
      </w:pPr>
      <w:r w:rsidRPr="00DF0054">
        <w:rPr>
          <w:b/>
          <w:bCs/>
        </w:rPr>
        <w:t xml:space="preserve">о переводе </w:t>
      </w:r>
      <w:r>
        <w:rPr>
          <w:b/>
          <w:bCs/>
        </w:rPr>
        <w:t xml:space="preserve">земель или </w:t>
      </w:r>
      <w:r w:rsidRPr="00DF0054">
        <w:rPr>
          <w:b/>
          <w:bCs/>
        </w:rPr>
        <w:t>земельных участков из одной категории в другую</w:t>
      </w:r>
    </w:p>
    <w:p w:rsidR="00343921" w:rsidRDefault="00343921" w:rsidP="00343921"/>
    <w:p w:rsidR="00343921" w:rsidRDefault="00343921" w:rsidP="00343921">
      <w:r>
        <w:t>___________________________________________________________________________</w:t>
      </w:r>
    </w:p>
    <w:p w:rsidR="00343921" w:rsidRDefault="00343921" w:rsidP="00343921">
      <w:pPr>
        <w:jc w:val="center"/>
        <w:rPr>
          <w:sz w:val="20"/>
          <w:szCs w:val="20"/>
        </w:rPr>
      </w:pPr>
      <w:r>
        <w:rPr>
          <w:sz w:val="20"/>
          <w:szCs w:val="20"/>
        </w:rPr>
        <w:t>(для заявителя – юридического лица - полное наименование, данные о государственной регистрации;</w:t>
      </w:r>
    </w:p>
    <w:p w:rsidR="00343921" w:rsidRDefault="00343921" w:rsidP="00343921"/>
    <w:p w:rsidR="00343921" w:rsidRDefault="00343921" w:rsidP="00343921">
      <w:r>
        <w:t>___________________________________________________________________________</w:t>
      </w:r>
    </w:p>
    <w:p w:rsidR="00343921" w:rsidRDefault="00343921" w:rsidP="00343921">
      <w:pPr>
        <w:jc w:val="center"/>
        <w:rPr>
          <w:sz w:val="20"/>
          <w:szCs w:val="20"/>
        </w:rPr>
      </w:pPr>
      <w:r>
        <w:rPr>
          <w:sz w:val="20"/>
          <w:szCs w:val="20"/>
        </w:rPr>
        <w:t>для заявителя – физического лица – фамилия, имя, отчество, паспортные данные)</w:t>
      </w:r>
    </w:p>
    <w:p w:rsidR="00343921" w:rsidRDefault="00343921" w:rsidP="00343921"/>
    <w:p w:rsidR="00343921" w:rsidRDefault="00343921" w:rsidP="00343921">
      <w:r>
        <w:t>Адрес заявителя: ___________________________________________________________________________</w:t>
      </w:r>
    </w:p>
    <w:p w:rsidR="00343921" w:rsidRDefault="00343921" w:rsidP="00343921">
      <w:pPr>
        <w:pStyle w:val="2"/>
        <w:ind w:firstLine="0"/>
        <w:jc w:val="both"/>
      </w:pPr>
    </w:p>
    <w:p w:rsidR="00343921" w:rsidRDefault="00343921" w:rsidP="00343921">
      <w:pPr>
        <w:pStyle w:val="2"/>
        <w:ind w:firstLine="0"/>
        <w:jc w:val="both"/>
        <w:rPr>
          <w:sz w:val="20"/>
          <w:szCs w:val="20"/>
        </w:rPr>
      </w:pPr>
      <w:r>
        <w:t xml:space="preserve">Прошу перевести земельный участок, находящийся </w:t>
      </w:r>
      <w:proofErr w:type="gramStart"/>
      <w:r>
        <w:t>в</w:t>
      </w:r>
      <w:proofErr w:type="gramEnd"/>
      <w:r>
        <w:t xml:space="preserve">_____________________________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43921" w:rsidRDefault="00343921" w:rsidP="00343921">
      <w:pPr>
        <w:pStyle w:val="2"/>
        <w:ind w:firstLine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(форма собственности)</w:t>
      </w:r>
    </w:p>
    <w:p w:rsidR="00343921" w:rsidRDefault="00343921" w:rsidP="00343921">
      <w:pPr>
        <w:pStyle w:val="2"/>
        <w:ind w:firstLine="0"/>
      </w:pPr>
      <w:r>
        <w:t xml:space="preserve">собственности, общей площадью _________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кадастровый №___________________</w:t>
      </w:r>
    </w:p>
    <w:p w:rsidR="00343921" w:rsidRDefault="00343921" w:rsidP="00343921">
      <w:pPr>
        <w:pStyle w:val="2"/>
        <w:ind w:firstLine="0"/>
        <w:rPr>
          <w:sz w:val="20"/>
          <w:szCs w:val="20"/>
        </w:rPr>
      </w:pPr>
      <w:r>
        <w:t xml:space="preserve">                                                                       </w:t>
      </w:r>
    </w:p>
    <w:p w:rsidR="00343921" w:rsidRDefault="00343921" w:rsidP="00343921">
      <w:proofErr w:type="gramStart"/>
      <w:r>
        <w:t>расположенный</w:t>
      </w:r>
      <w:proofErr w:type="gramEnd"/>
      <w:r>
        <w:t xml:space="preserve"> по адресу:</w:t>
      </w:r>
      <w:r>
        <w:rPr>
          <w:b/>
          <w:bCs/>
        </w:rPr>
        <w:t xml:space="preserve"> </w:t>
      </w:r>
      <w:r>
        <w:t>___________________________________________________,</w:t>
      </w:r>
    </w:p>
    <w:p w:rsidR="00343921" w:rsidRDefault="00343921" w:rsidP="00343921"/>
    <w:p w:rsidR="00343921" w:rsidRDefault="00343921" w:rsidP="00343921">
      <w:r>
        <w:t xml:space="preserve">из категории________________________________________________________________ </w:t>
      </w:r>
    </w:p>
    <w:p w:rsidR="00343921" w:rsidRDefault="00343921" w:rsidP="0034392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(в соответствии с документами земельного кадастра)</w:t>
      </w:r>
    </w:p>
    <w:p w:rsidR="00343921" w:rsidRPr="00D47AE7" w:rsidRDefault="00343921" w:rsidP="00343921">
      <w:r>
        <w:t>в категорию_________________________________________________________________</w:t>
      </w:r>
    </w:p>
    <w:p w:rsidR="00343921" w:rsidRDefault="00343921" w:rsidP="00343921">
      <w:r>
        <w:t>с разрешенным использованием______________</w:t>
      </w:r>
      <w:r w:rsidRPr="005507B4">
        <w:t>_________</w:t>
      </w:r>
      <w:r>
        <w:t>_________________________ обоснование необходимости изменение категории участка_________________________</w:t>
      </w:r>
    </w:p>
    <w:p w:rsidR="00343921" w:rsidRDefault="00343921" w:rsidP="00343921">
      <w:r>
        <w:t>___________________________________________________________________________</w:t>
      </w:r>
    </w:p>
    <w:p w:rsidR="00343921" w:rsidRDefault="00343921" w:rsidP="00343921">
      <w:r>
        <w:t>При этом сообщаю следующие дополнительные сведения об участке:</w:t>
      </w:r>
    </w:p>
    <w:p w:rsidR="00343921" w:rsidRDefault="00343921" w:rsidP="00343921">
      <w: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343921" w:rsidRDefault="00343921" w:rsidP="00343921">
      <w:r>
        <w:t>2. Ограничения использования и обременения земельного участка</w:t>
      </w:r>
      <w:r w:rsidRPr="00936F1A">
        <w:t xml:space="preserve"> </w:t>
      </w:r>
      <w:r>
        <w:t>___________________________________________________________________________.</w:t>
      </w:r>
    </w:p>
    <w:p w:rsidR="00343921" w:rsidRPr="00413A7D" w:rsidRDefault="00343921" w:rsidP="00343921"/>
    <w:p w:rsidR="00343921" w:rsidRPr="00413A7D" w:rsidRDefault="00343921" w:rsidP="00343921">
      <w:pPr>
        <w:rPr>
          <w:b/>
          <w:bCs/>
        </w:rPr>
      </w:pPr>
      <w:r w:rsidRPr="00413A7D">
        <w:rPr>
          <w:b/>
          <w:bCs/>
        </w:rPr>
        <w:t>Заявитель:</w:t>
      </w:r>
    </w:p>
    <w:p w:rsidR="00343921" w:rsidRDefault="00343921" w:rsidP="00343921">
      <w:r>
        <w:t>______________________________         ___________________     _________________</w:t>
      </w:r>
    </w:p>
    <w:p w:rsidR="00343921" w:rsidRDefault="00343921" w:rsidP="003439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(Должность)                                                (Подпись)                                  (Ф.И.О.)</w:t>
      </w:r>
    </w:p>
    <w:p w:rsidR="00343921" w:rsidRDefault="00343921" w:rsidP="00343921">
      <w:r>
        <w:t xml:space="preserve">                                                                               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343921" w:rsidRDefault="00343921" w:rsidP="00343921">
      <w:r>
        <w:t>Контактное лицо, телефон для связи</w:t>
      </w:r>
      <w:r w:rsidRPr="00BF0D09">
        <w:t>:</w:t>
      </w:r>
      <w:r>
        <w:t xml:space="preserve">______________________________________________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3921" w:rsidRDefault="00343921" w:rsidP="00343921">
      <w:r>
        <w:lastRenderedPageBreak/>
        <w:t>«____»  _____________ 20__ г.</w:t>
      </w:r>
    </w:p>
    <w:p w:rsidR="00343921" w:rsidRDefault="00343921" w:rsidP="00343921">
      <w:pPr>
        <w:pStyle w:val="ConsPlusNormal"/>
        <w:widowControl/>
        <w:ind w:firstLine="0"/>
        <w:rPr>
          <w:color w:val="000000"/>
        </w:rPr>
      </w:pPr>
      <w:r w:rsidRPr="00CD71EC">
        <w:rPr>
          <w:color w:val="000000"/>
        </w:rPr>
        <w:t xml:space="preserve"> </w:t>
      </w:r>
    </w:p>
    <w:p w:rsidR="00343921" w:rsidRPr="0096658C" w:rsidRDefault="00343921" w:rsidP="00343921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343921" w:rsidRDefault="00343921" w:rsidP="00343921">
      <w:pPr>
        <w:tabs>
          <w:tab w:val="left" w:pos="7560"/>
          <w:tab w:val="left" w:pos="7920"/>
        </w:tabs>
        <w:ind w:left="2835"/>
        <w:jc w:val="right"/>
        <w:rPr>
          <w:bCs/>
          <w:lang/>
        </w:rPr>
      </w:pPr>
      <w:r w:rsidRPr="00E53457">
        <w:t>к административному регламенту</w:t>
      </w:r>
      <w:r w:rsidRPr="00E53457">
        <w:rPr>
          <w:b/>
          <w:bCs/>
          <w:lang/>
        </w:rPr>
        <w:t xml:space="preserve"> </w:t>
      </w:r>
      <w:r w:rsidRPr="00E53457">
        <w:rPr>
          <w:bCs/>
          <w:lang/>
        </w:rPr>
        <w:t xml:space="preserve">по предоставлению комитетом по управлению имуществом Курской области </w:t>
      </w:r>
      <w:r w:rsidRPr="00C877EA">
        <w:rPr>
          <w:bCs/>
          <w:lang/>
        </w:rPr>
        <w:t>муниципальной услуги «</w:t>
      </w:r>
      <w:r w:rsidRPr="00A86806">
        <w:rPr>
          <w:bCs/>
          <w:lang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C877EA">
        <w:rPr>
          <w:bCs/>
          <w:lang/>
        </w:rPr>
        <w:t>»</w:t>
      </w:r>
    </w:p>
    <w:p w:rsidR="00343921" w:rsidRPr="00CD71EC" w:rsidRDefault="00343921" w:rsidP="00343921">
      <w:pPr>
        <w:tabs>
          <w:tab w:val="left" w:pos="7560"/>
          <w:tab w:val="left" w:pos="7920"/>
        </w:tabs>
        <w:ind w:left="2835"/>
        <w:jc w:val="right"/>
        <w:rPr>
          <w:color w:val="000000"/>
        </w:rPr>
      </w:pPr>
    </w:p>
    <w:p w:rsidR="00343921" w:rsidRPr="00CD71EC" w:rsidRDefault="00343921" w:rsidP="00343921">
      <w:pPr>
        <w:jc w:val="center"/>
        <w:rPr>
          <w:b/>
          <w:color w:val="000000"/>
        </w:rPr>
      </w:pPr>
      <w:r w:rsidRPr="00CD71EC">
        <w:rPr>
          <w:b/>
          <w:color w:val="000000"/>
        </w:rPr>
        <w:t xml:space="preserve">Блок-схема последовательности </w:t>
      </w:r>
      <w:r>
        <w:rPr>
          <w:b/>
          <w:color w:val="000000"/>
        </w:rPr>
        <w:t xml:space="preserve">административных действий при </w:t>
      </w:r>
      <w:r w:rsidRPr="00CD71EC">
        <w:rPr>
          <w:b/>
          <w:color w:val="000000"/>
        </w:rPr>
        <w:t xml:space="preserve">предоставлении </w:t>
      </w:r>
      <w:r>
        <w:rPr>
          <w:b/>
          <w:color w:val="000000"/>
        </w:rPr>
        <w:t>муниципальной</w:t>
      </w:r>
      <w:r w:rsidRPr="00CD71EC">
        <w:rPr>
          <w:b/>
          <w:color w:val="000000"/>
        </w:rPr>
        <w:t xml:space="preserve"> услуги</w:t>
      </w:r>
    </w:p>
    <w:p w:rsidR="00343921" w:rsidRDefault="00343921" w:rsidP="00343921">
      <w:pPr>
        <w:rPr>
          <w:b/>
          <w:color w:val="000000"/>
        </w:rPr>
      </w:pPr>
    </w:p>
    <w:p w:rsidR="00343921" w:rsidRDefault="00343921" w:rsidP="0034392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92710</wp:posOffset>
                </wp:positionV>
                <wp:extent cx="2400300" cy="991870"/>
                <wp:effectExtent l="9525" t="5080" r="9525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921" w:rsidRPr="005C3B72" w:rsidRDefault="00343921" w:rsidP="0034392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Прием и регистрация ходатайства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26.8pt;margin-top:7.3pt;width:189pt;height:7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">
                <v:textbox>
                  <w:txbxContent>
                    <w:p w:rsidR="00343921" w:rsidRPr="005C3B72" w:rsidRDefault="00343921" w:rsidP="003439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Прием и регистрация ходатайства и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43921" w:rsidRDefault="00343921" w:rsidP="00343921">
      <w:pPr>
        <w:jc w:val="center"/>
      </w:pPr>
    </w:p>
    <w:p w:rsidR="00343921" w:rsidRDefault="00343921" w:rsidP="00343921">
      <w:pPr>
        <w:jc w:val="center"/>
      </w:pPr>
    </w:p>
    <w:p w:rsidR="00343921" w:rsidRDefault="00343921" w:rsidP="00343921">
      <w:pPr>
        <w:jc w:val="center"/>
      </w:pPr>
      <w:r w:rsidRPr="00C121C6">
        <w:rPr>
          <w:b/>
        </w:rPr>
        <w:t xml:space="preserve">Прием </w:t>
      </w:r>
      <w:r>
        <w:rPr>
          <w:b/>
        </w:rPr>
        <w:t>и регистрация</w:t>
      </w:r>
    </w:p>
    <w:p w:rsidR="00343921" w:rsidRDefault="00343921" w:rsidP="00343921">
      <w:pPr>
        <w:jc w:val="center"/>
      </w:pPr>
    </w:p>
    <w:p w:rsidR="00343921" w:rsidRDefault="00343921" w:rsidP="00343921">
      <w:pPr>
        <w:jc w:val="center"/>
      </w:pPr>
    </w:p>
    <w:p w:rsidR="00343921" w:rsidRDefault="00343921" w:rsidP="0034392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33020</wp:posOffset>
                </wp:positionV>
                <wp:extent cx="3175" cy="347980"/>
                <wp:effectExtent l="52070" t="6350" r="59055" b="171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3.9pt;margin-top:2.6pt;width:.25pt;height:2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343921" w:rsidRDefault="00343921" w:rsidP="00343921">
      <w:pPr>
        <w:jc w:val="center"/>
      </w:pPr>
    </w:p>
    <w:p w:rsidR="00343921" w:rsidRDefault="00343921" w:rsidP="0034392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30480</wp:posOffset>
                </wp:positionV>
                <wp:extent cx="2400300" cy="728345"/>
                <wp:effectExtent l="9525" t="10795" r="9525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921" w:rsidRPr="005C3B72" w:rsidRDefault="00343921" w:rsidP="0034392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Рассмотрение ходатайства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129.05pt;margin-top:2.4pt;width:189pt;height:5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">
                <v:textbox>
                  <w:txbxContent>
                    <w:p w:rsidR="00343921" w:rsidRPr="005C3B72" w:rsidRDefault="00343921" w:rsidP="003439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Рассмотрение ходатайства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43921" w:rsidRDefault="00343921" w:rsidP="00343921">
      <w:pPr>
        <w:jc w:val="center"/>
      </w:pP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2878455</wp:posOffset>
                </wp:positionV>
                <wp:extent cx="0" cy="0"/>
                <wp:effectExtent l="9525" t="52705" r="19050" b="615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18.05pt;margin-top:226.6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">
                <v:stroke endarrow="block"/>
              </v:shape>
            </w:pict>
          </mc:Fallback>
        </mc:AlternateContent>
      </w:r>
    </w:p>
    <w:p w:rsidR="00343921" w:rsidRPr="00FE1CB2" w:rsidRDefault="00343921" w:rsidP="00343921"/>
    <w:p w:rsidR="00343921" w:rsidRPr="00FE1CB2" w:rsidRDefault="00343921" w:rsidP="00343921"/>
    <w:p w:rsidR="00343921" w:rsidRPr="00FE1CB2" w:rsidRDefault="00343921" w:rsidP="00343921"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57785</wp:posOffset>
                </wp:positionV>
                <wp:extent cx="300990" cy="309880"/>
                <wp:effectExtent l="9525" t="5715" r="51435" b="463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19.55pt;margin-top:4.55pt;width:23.7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57785</wp:posOffset>
                </wp:positionV>
                <wp:extent cx="2540" cy="275590"/>
                <wp:effectExtent l="55880" t="5715" r="55880" b="234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24.2pt;margin-top:4.55pt;width:.2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343921" w:rsidRPr="00FE1CB2" w:rsidRDefault="00343921" w:rsidP="00343921"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158750</wp:posOffset>
                </wp:positionV>
                <wp:extent cx="1952625" cy="777240"/>
                <wp:effectExtent l="5715" t="5715" r="13335" b="762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777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921" w:rsidRPr="00C121C6" w:rsidRDefault="00343921" w:rsidP="0034392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Направление акта об отказе в предоставлении </w:t>
                            </w:r>
                            <w:r w:rsidRPr="000971E3">
                              <w:rPr>
                                <w:b/>
                              </w:rPr>
                              <w:t>муниципальной</w:t>
                            </w:r>
                            <w:r>
                              <w:rPr>
                                <w:b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0" o:spid="_x0000_s1028" type="#_x0000_t109" style="position:absolute;margin-left:341.75pt;margin-top:12.5pt;width:153.75pt;height: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">
                <v:textbox>
                  <w:txbxContent>
                    <w:p w:rsidR="00343921" w:rsidRPr="00C121C6" w:rsidRDefault="00343921" w:rsidP="003439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Направление акта об отказе в предоставлении </w:t>
                      </w:r>
                      <w:r w:rsidRPr="000971E3">
                        <w:rPr>
                          <w:b/>
                        </w:rPr>
                        <w:t>муниципальной</w:t>
                      </w:r>
                      <w:r>
                        <w:rPr>
                          <w:b/>
                        </w:rPr>
                        <w:t xml:space="preserve">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158750</wp:posOffset>
                </wp:positionV>
                <wp:extent cx="2419350" cy="777240"/>
                <wp:effectExtent l="9525" t="5715" r="9525" b="762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77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921" w:rsidRDefault="00343921" w:rsidP="0034392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Запрос документов, необходимых для предоставления муниципальной услуги </w:t>
                            </w:r>
                          </w:p>
                          <w:p w:rsidR="00343921" w:rsidRPr="005C3B72" w:rsidRDefault="00343921" w:rsidP="003439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29" type="#_x0000_t109" style="position:absolute;margin-left:129.05pt;margin-top:12.5pt;width:190.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">
                <v:textbox>
                  <w:txbxContent>
                    <w:p w:rsidR="00343921" w:rsidRDefault="00343921" w:rsidP="003439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Запрос документов, необходимых для предоставления муниципальной услуги </w:t>
                      </w:r>
                    </w:p>
                    <w:p w:rsidR="00343921" w:rsidRPr="005C3B72" w:rsidRDefault="00343921" w:rsidP="00343921"/>
                  </w:txbxContent>
                </v:textbox>
              </v:shape>
            </w:pict>
          </mc:Fallback>
        </mc:AlternateContent>
      </w:r>
    </w:p>
    <w:p w:rsidR="00343921" w:rsidRPr="00FE1CB2" w:rsidRDefault="00343921" w:rsidP="00343921">
      <w:pPr>
        <w:tabs>
          <w:tab w:val="left" w:pos="6759"/>
        </w:tabs>
      </w:pPr>
      <w:r>
        <w:tab/>
      </w:r>
    </w:p>
    <w:p w:rsidR="00343921" w:rsidRPr="00FE1CB2" w:rsidRDefault="00343921" w:rsidP="00343921"/>
    <w:p w:rsidR="00343921" w:rsidRDefault="00343921" w:rsidP="00343921"/>
    <w:p w:rsidR="00343921" w:rsidRDefault="00343921" w:rsidP="00343921">
      <w:pPr>
        <w:tabs>
          <w:tab w:val="left" w:pos="8199"/>
        </w:tabs>
      </w:pPr>
      <w:r>
        <w:tab/>
      </w:r>
    </w:p>
    <w:p w:rsidR="00343921" w:rsidRPr="00821BD5" w:rsidRDefault="00343921" w:rsidP="003439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59690</wp:posOffset>
                </wp:positionV>
                <wp:extent cx="281940" cy="334645"/>
                <wp:effectExtent l="9525" t="11430" r="51435" b="444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334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19.55pt;margin-top:4.7pt;width:22.2pt;height:2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enZQIAAHoEAAAOAAAAZHJzL2Uyb0RvYy54bWysVEtu2zAQ3RfoHQjuHVmO7N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59690</wp:posOffset>
                </wp:positionV>
                <wp:extent cx="635" cy="364490"/>
                <wp:effectExtent l="57150" t="11430" r="56515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24.3pt;margin-top:4.7pt;width:.0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343921" w:rsidRPr="00821BD5" w:rsidRDefault="00343921" w:rsidP="00343921"/>
    <w:p w:rsidR="00343921" w:rsidRPr="00821BD5" w:rsidRDefault="00343921" w:rsidP="003439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73660</wp:posOffset>
                </wp:positionV>
                <wp:extent cx="1952625" cy="826770"/>
                <wp:effectExtent l="9525" t="13970" r="9525" b="698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67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921" w:rsidRPr="00825399" w:rsidRDefault="00343921" w:rsidP="003439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30" type="#_x0000_t109" style="position:absolute;margin-left:349.55pt;margin-top:5.8pt;width:153.75pt;height:6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">
                <v:textbox>
                  <w:txbxContent>
                    <w:p w:rsidR="00343921" w:rsidRPr="00825399" w:rsidRDefault="00343921" w:rsidP="00343921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73660</wp:posOffset>
                </wp:positionV>
                <wp:extent cx="2476500" cy="1002665"/>
                <wp:effectExtent l="9525" t="13970" r="9525" b="12065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002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921" w:rsidRPr="00C121C6" w:rsidRDefault="00343921" w:rsidP="003439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31" type="#_x0000_t109" style="position:absolute;margin-left:129.05pt;margin-top:5.8pt;width:195pt;height:7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">
                <v:textbox>
                  <w:txbxContent>
                    <w:p w:rsidR="00343921" w:rsidRPr="00C121C6" w:rsidRDefault="00343921" w:rsidP="003439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921" w:rsidRPr="00821BD5" w:rsidRDefault="00343921" w:rsidP="00343921"/>
    <w:p w:rsidR="00343921" w:rsidRPr="00821BD5" w:rsidRDefault="00343921" w:rsidP="00343921"/>
    <w:p w:rsidR="00343921" w:rsidRPr="00821BD5" w:rsidRDefault="00343921" w:rsidP="00343921"/>
    <w:p w:rsidR="00343921" w:rsidRPr="00821BD5" w:rsidRDefault="00343921" w:rsidP="00343921"/>
    <w:p w:rsidR="00343921" w:rsidRPr="00821BD5" w:rsidRDefault="00343921" w:rsidP="00343921"/>
    <w:p w:rsidR="00343921" w:rsidRPr="00821BD5" w:rsidRDefault="00343921" w:rsidP="00343921"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24765</wp:posOffset>
                </wp:positionV>
                <wp:extent cx="635" cy="319405"/>
                <wp:effectExtent l="59055" t="6985" r="54610" b="165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23.7pt;margin-top:1.95pt;width:.05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0uYgIAAHc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343921" w:rsidRPr="00821BD5" w:rsidRDefault="00343921" w:rsidP="00343921"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137160</wp:posOffset>
                </wp:positionV>
                <wp:extent cx="2476500" cy="1169670"/>
                <wp:effectExtent l="9525" t="8890" r="9525" b="12065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696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921" w:rsidRPr="00C121C6" w:rsidRDefault="00343921" w:rsidP="0034392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Подготовка акта о переводе (либо об отказе в переводе) земель или земельных участков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2" type="#_x0000_t109" style="position:absolute;margin-left:129.05pt;margin-top:10.8pt;width:195pt;height:9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">
                <v:textbox>
                  <w:txbxContent>
                    <w:p w:rsidR="00343921" w:rsidRPr="00C121C6" w:rsidRDefault="00343921" w:rsidP="003439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Подготовка акта о переводе (либо об отказе в переводе) земель или земельных участков из одной категории в другую</w:t>
                      </w:r>
                    </w:p>
                  </w:txbxContent>
                </v:textbox>
              </v:shape>
            </w:pict>
          </mc:Fallback>
        </mc:AlternateContent>
      </w:r>
    </w:p>
    <w:p w:rsidR="00343921" w:rsidRPr="00821BD5" w:rsidRDefault="00343921" w:rsidP="00343921"/>
    <w:p w:rsidR="00343921" w:rsidRPr="00821BD5" w:rsidRDefault="00343921" w:rsidP="00343921"/>
    <w:p w:rsidR="00343921" w:rsidRPr="00821BD5" w:rsidRDefault="00343921" w:rsidP="00343921"/>
    <w:p w:rsidR="00343921" w:rsidRPr="00821BD5" w:rsidRDefault="00343921" w:rsidP="00343921"/>
    <w:p w:rsidR="00343921" w:rsidRPr="00821BD5" w:rsidRDefault="00343921" w:rsidP="00343921"/>
    <w:p w:rsidR="00343921" w:rsidRPr="00821BD5" w:rsidRDefault="00343921" w:rsidP="00343921"/>
    <w:p w:rsidR="00343921" w:rsidRPr="00821BD5" w:rsidRDefault="00343921" w:rsidP="00343921"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80010</wp:posOffset>
                </wp:positionV>
                <wp:extent cx="635" cy="268605"/>
                <wp:effectExtent l="60960" t="6985" r="52705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3.85pt;margin-top:6.3pt;width:.05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343921" w:rsidRDefault="00343921" w:rsidP="00343921"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161925</wp:posOffset>
                </wp:positionV>
                <wp:extent cx="2476500" cy="600075"/>
                <wp:effectExtent l="9525" t="6985" r="9525" b="1206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00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921" w:rsidRPr="00C121C6" w:rsidRDefault="00343921" w:rsidP="0034392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Выдача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3" type="#_x0000_t109" style="position:absolute;margin-left:129.05pt;margin-top:12.75pt;width:19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">
                <v:textbox>
                  <w:txbxContent>
                    <w:p w:rsidR="00343921" w:rsidRPr="00C121C6" w:rsidRDefault="00343921" w:rsidP="003439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Выдача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343921" w:rsidRPr="00821BD5" w:rsidRDefault="00343921" w:rsidP="00343921">
      <w:pPr>
        <w:tabs>
          <w:tab w:val="left" w:pos="3554"/>
        </w:tabs>
      </w:pPr>
      <w:r>
        <w:tab/>
      </w:r>
    </w:p>
    <w:p w:rsidR="00343921" w:rsidRDefault="00343921" w:rsidP="00343921">
      <w:pPr>
        <w:jc w:val="center"/>
        <w:rPr>
          <w:b/>
          <w:color w:val="000000"/>
        </w:rPr>
      </w:pPr>
    </w:p>
    <w:p w:rsidR="00A92822" w:rsidRDefault="00A92822"/>
    <w:sectPr w:rsidR="00A92822" w:rsidSect="0040515A">
      <w:headerReference w:type="default" r:id="rId11"/>
      <w:pgSz w:w="11906" w:h="16838"/>
      <w:pgMar w:top="992" w:right="1276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4A" w:rsidRDefault="00A20437" w:rsidP="00A87A39">
    <w:pPr>
      <w:pStyle w:val="a6"/>
      <w:tabs>
        <w:tab w:val="left" w:pos="2865"/>
        <w:tab w:val="center" w:pos="453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2424A" w:rsidRDefault="00A204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764"/>
        </w:tabs>
        <w:ind w:left="276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9">
    <w:nsid w:val="00000018"/>
    <w:multiLevelType w:val="multilevel"/>
    <w:tmpl w:val="BBF8A3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1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2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3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24">
    <w:nsid w:val="02E4126E"/>
    <w:multiLevelType w:val="multilevel"/>
    <w:tmpl w:val="4ED0D0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08E31DA7"/>
    <w:multiLevelType w:val="hybridMultilevel"/>
    <w:tmpl w:val="012EA8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762F7B"/>
    <w:multiLevelType w:val="multilevel"/>
    <w:tmpl w:val="43AC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106B7B2E"/>
    <w:multiLevelType w:val="hybridMultilevel"/>
    <w:tmpl w:val="D36A0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9A7483"/>
    <w:multiLevelType w:val="multilevel"/>
    <w:tmpl w:val="2AC095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178216AE"/>
    <w:multiLevelType w:val="multilevel"/>
    <w:tmpl w:val="B4C6A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17E2003B"/>
    <w:multiLevelType w:val="multilevel"/>
    <w:tmpl w:val="C3C883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31">
    <w:nsid w:val="181051F3"/>
    <w:multiLevelType w:val="hybridMultilevel"/>
    <w:tmpl w:val="2E1C7414"/>
    <w:lvl w:ilvl="0" w:tplc="8DA0A0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ED61C55"/>
    <w:multiLevelType w:val="hybridMultilevel"/>
    <w:tmpl w:val="4E4AFB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1CB11D1"/>
    <w:multiLevelType w:val="hybridMultilevel"/>
    <w:tmpl w:val="FDC62952"/>
    <w:lvl w:ilvl="0" w:tplc="5498A824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2AF420DC"/>
    <w:multiLevelType w:val="hybridMultilevel"/>
    <w:tmpl w:val="E8BC0C0C"/>
    <w:lvl w:ilvl="0" w:tplc="8DA0A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B3256A4"/>
    <w:multiLevelType w:val="hybridMultilevel"/>
    <w:tmpl w:val="E174A14A"/>
    <w:lvl w:ilvl="0" w:tplc="749ADC7A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2C574D4C"/>
    <w:multiLevelType w:val="hybridMultilevel"/>
    <w:tmpl w:val="F8684B2C"/>
    <w:lvl w:ilvl="0" w:tplc="834EACE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2EAB0793"/>
    <w:multiLevelType w:val="multilevel"/>
    <w:tmpl w:val="B9DA5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38E02FF5"/>
    <w:multiLevelType w:val="hybridMultilevel"/>
    <w:tmpl w:val="05DE8448"/>
    <w:lvl w:ilvl="0" w:tplc="C8C493F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39CC0B04"/>
    <w:multiLevelType w:val="hybridMultilevel"/>
    <w:tmpl w:val="1346C5C4"/>
    <w:lvl w:ilvl="0" w:tplc="28EA1CF4">
      <w:start w:val="1"/>
      <w:numFmt w:val="decimal"/>
      <w:lvlText w:val="%1)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">
    <w:nsid w:val="401B11CB"/>
    <w:multiLevelType w:val="multilevel"/>
    <w:tmpl w:val="B128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8C02AE"/>
    <w:multiLevelType w:val="hybridMultilevel"/>
    <w:tmpl w:val="1694A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8B26822"/>
    <w:multiLevelType w:val="hybridMultilevel"/>
    <w:tmpl w:val="45C051CA"/>
    <w:lvl w:ilvl="0" w:tplc="22CEAF5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DF37203"/>
    <w:multiLevelType w:val="multilevel"/>
    <w:tmpl w:val="734CBC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44">
    <w:nsid w:val="5F1A3340"/>
    <w:multiLevelType w:val="multilevel"/>
    <w:tmpl w:val="47226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 w:val="0"/>
      </w:rPr>
    </w:lvl>
  </w:abstractNum>
  <w:abstractNum w:abstractNumId="45">
    <w:nsid w:val="61525B24"/>
    <w:multiLevelType w:val="hybridMultilevel"/>
    <w:tmpl w:val="9C5A9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193060D"/>
    <w:multiLevelType w:val="hybridMultilevel"/>
    <w:tmpl w:val="3148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D400D8"/>
    <w:multiLevelType w:val="multilevel"/>
    <w:tmpl w:val="3E082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8">
    <w:nsid w:val="6F9042F3"/>
    <w:multiLevelType w:val="multilevel"/>
    <w:tmpl w:val="47BC82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22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19"/>
  </w:num>
  <w:num w:numId="10">
    <w:abstractNumId w:val="20"/>
  </w:num>
  <w:num w:numId="11">
    <w:abstractNumId w:val="13"/>
  </w:num>
  <w:num w:numId="12">
    <w:abstractNumId w:val="14"/>
  </w:num>
  <w:num w:numId="13">
    <w:abstractNumId w:val="16"/>
  </w:num>
  <w:num w:numId="14">
    <w:abstractNumId w:val="21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0"/>
  </w:num>
  <w:num w:numId="21">
    <w:abstractNumId w:val="11"/>
  </w:num>
  <w:num w:numId="22">
    <w:abstractNumId w:val="12"/>
  </w:num>
  <w:num w:numId="23">
    <w:abstractNumId w:val="17"/>
  </w:num>
  <w:num w:numId="24">
    <w:abstractNumId w:val="18"/>
  </w:num>
  <w:num w:numId="25">
    <w:abstractNumId w:val="23"/>
  </w:num>
  <w:num w:numId="26">
    <w:abstractNumId w:val="40"/>
  </w:num>
  <w:num w:numId="27">
    <w:abstractNumId w:val="39"/>
  </w:num>
  <w:num w:numId="28">
    <w:abstractNumId w:val="33"/>
  </w:num>
  <w:num w:numId="29">
    <w:abstractNumId w:val="41"/>
  </w:num>
  <w:num w:numId="30">
    <w:abstractNumId w:val="45"/>
  </w:num>
  <w:num w:numId="31">
    <w:abstractNumId w:val="32"/>
  </w:num>
  <w:num w:numId="32">
    <w:abstractNumId w:val="36"/>
  </w:num>
  <w:num w:numId="33">
    <w:abstractNumId w:val="27"/>
  </w:num>
  <w:num w:numId="34">
    <w:abstractNumId w:val="44"/>
  </w:num>
  <w:num w:numId="35">
    <w:abstractNumId w:val="48"/>
  </w:num>
  <w:num w:numId="36">
    <w:abstractNumId w:val="38"/>
  </w:num>
  <w:num w:numId="37">
    <w:abstractNumId w:val="35"/>
  </w:num>
  <w:num w:numId="38">
    <w:abstractNumId w:val="46"/>
  </w:num>
  <w:num w:numId="39">
    <w:abstractNumId w:val="24"/>
  </w:num>
  <w:num w:numId="40">
    <w:abstractNumId w:val="28"/>
  </w:num>
  <w:num w:numId="41">
    <w:abstractNumId w:val="47"/>
  </w:num>
  <w:num w:numId="42">
    <w:abstractNumId w:val="42"/>
  </w:num>
  <w:num w:numId="43">
    <w:abstractNumId w:val="34"/>
  </w:num>
  <w:num w:numId="44">
    <w:abstractNumId w:val="31"/>
  </w:num>
  <w:num w:numId="45">
    <w:abstractNumId w:val="30"/>
  </w:num>
  <w:num w:numId="46">
    <w:abstractNumId w:val="25"/>
  </w:num>
  <w:num w:numId="47">
    <w:abstractNumId w:val="37"/>
  </w:num>
  <w:num w:numId="48">
    <w:abstractNumId w:val="26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97"/>
    <w:rsid w:val="00343921"/>
    <w:rsid w:val="00A20437"/>
    <w:rsid w:val="00A92822"/>
    <w:rsid w:val="00E7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392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3921"/>
    <w:rPr>
      <w:rFonts w:ascii="Arial" w:eastAsia="Calibri" w:hAnsi="Arial" w:cs="Arial"/>
      <w:b/>
      <w:bCs/>
      <w:color w:val="000080"/>
      <w:sz w:val="30"/>
      <w:szCs w:val="30"/>
      <w:lang w:eastAsia="ru-RU"/>
    </w:rPr>
  </w:style>
  <w:style w:type="paragraph" w:customStyle="1" w:styleId="ConsPlusNormal">
    <w:name w:val="ConsPlusNormal"/>
    <w:rsid w:val="00343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3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343921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3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343921"/>
    <w:rPr>
      <w:color w:val="0000FF"/>
      <w:u w:val="single"/>
    </w:rPr>
  </w:style>
  <w:style w:type="paragraph" w:styleId="a5">
    <w:name w:val="Normal (Web)"/>
    <w:basedOn w:val="a"/>
    <w:uiPriority w:val="99"/>
    <w:rsid w:val="0034392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3439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9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439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39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439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92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343921"/>
    <w:rPr>
      <w:b/>
      <w:bCs/>
      <w:color w:val="000080"/>
      <w:sz w:val="30"/>
      <w:szCs w:val="30"/>
    </w:rPr>
  </w:style>
  <w:style w:type="character" w:customStyle="1" w:styleId="ad">
    <w:name w:val="Гипертекстовая ссылка"/>
    <w:uiPriority w:val="99"/>
    <w:rsid w:val="00343921"/>
    <w:rPr>
      <w:b/>
      <w:bCs/>
      <w:color w:val="008000"/>
      <w:sz w:val="30"/>
      <w:szCs w:val="30"/>
    </w:rPr>
  </w:style>
  <w:style w:type="paragraph" w:customStyle="1" w:styleId="ae">
    <w:name w:val="Заголовок статьи"/>
    <w:basedOn w:val="a"/>
    <w:next w:val="a"/>
    <w:uiPriority w:val="99"/>
    <w:rsid w:val="0034392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">
    <w:name w:val="Комментарий"/>
    <w:basedOn w:val="a"/>
    <w:next w:val="a"/>
    <w:uiPriority w:val="99"/>
    <w:rsid w:val="00343921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343921"/>
    <w:pPr>
      <w:suppressAutoHyphens w:val="0"/>
      <w:ind w:firstLine="709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439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439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343921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343921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43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qFormat/>
    <w:rsid w:val="00343921"/>
    <w:rPr>
      <w:b/>
      <w:bCs/>
    </w:rPr>
  </w:style>
  <w:style w:type="paragraph" w:customStyle="1" w:styleId="11">
    <w:name w:val="Абзац списка1"/>
    <w:rsid w:val="00343921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af5">
    <w:name w:val="Базовый"/>
    <w:rsid w:val="0034392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p6">
    <w:name w:val="p6"/>
    <w:basedOn w:val="a"/>
    <w:rsid w:val="00343921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392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3921"/>
    <w:rPr>
      <w:rFonts w:ascii="Arial" w:eastAsia="Calibri" w:hAnsi="Arial" w:cs="Arial"/>
      <w:b/>
      <w:bCs/>
      <w:color w:val="000080"/>
      <w:sz w:val="30"/>
      <w:szCs w:val="30"/>
      <w:lang w:eastAsia="ru-RU"/>
    </w:rPr>
  </w:style>
  <w:style w:type="paragraph" w:customStyle="1" w:styleId="ConsPlusNormal">
    <w:name w:val="ConsPlusNormal"/>
    <w:rsid w:val="00343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3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343921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3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343921"/>
    <w:rPr>
      <w:color w:val="0000FF"/>
      <w:u w:val="single"/>
    </w:rPr>
  </w:style>
  <w:style w:type="paragraph" w:styleId="a5">
    <w:name w:val="Normal (Web)"/>
    <w:basedOn w:val="a"/>
    <w:uiPriority w:val="99"/>
    <w:rsid w:val="0034392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3439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9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439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39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439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92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343921"/>
    <w:rPr>
      <w:b/>
      <w:bCs/>
      <w:color w:val="000080"/>
      <w:sz w:val="30"/>
      <w:szCs w:val="30"/>
    </w:rPr>
  </w:style>
  <w:style w:type="character" w:customStyle="1" w:styleId="ad">
    <w:name w:val="Гипертекстовая ссылка"/>
    <w:uiPriority w:val="99"/>
    <w:rsid w:val="00343921"/>
    <w:rPr>
      <w:b/>
      <w:bCs/>
      <w:color w:val="008000"/>
      <w:sz w:val="30"/>
      <w:szCs w:val="30"/>
    </w:rPr>
  </w:style>
  <w:style w:type="paragraph" w:customStyle="1" w:styleId="ae">
    <w:name w:val="Заголовок статьи"/>
    <w:basedOn w:val="a"/>
    <w:next w:val="a"/>
    <w:uiPriority w:val="99"/>
    <w:rsid w:val="0034392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">
    <w:name w:val="Комментарий"/>
    <w:basedOn w:val="a"/>
    <w:next w:val="a"/>
    <w:uiPriority w:val="99"/>
    <w:rsid w:val="00343921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343921"/>
    <w:pPr>
      <w:suppressAutoHyphens w:val="0"/>
      <w:ind w:firstLine="709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439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439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343921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343921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43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qFormat/>
    <w:rsid w:val="00343921"/>
    <w:rPr>
      <w:b/>
      <w:bCs/>
    </w:rPr>
  </w:style>
  <w:style w:type="paragraph" w:customStyle="1" w:styleId="11">
    <w:name w:val="Абзац списка1"/>
    <w:rsid w:val="00343921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af5">
    <w:name w:val="Базовый"/>
    <w:rsid w:val="0034392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p6">
    <w:name w:val="p6"/>
    <w:basedOn w:val="a"/>
    <w:rsid w:val="00343921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C22588B73EECA051EE360981F504854263E00CA77D594C16FC4BE5CAFBC981F03AA4724B4D85D4F7B7F54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gu.rkursk.ru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3F3D5969135BB99A298D060E30636BDFDB3922D1EB4CB3C71D4F714B7CF210FA37567D80CA5113W4m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1BBBBDF4BFADE0261A254E8F0B3304B03024370180373388D230F7o4l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8794</Words>
  <Characters>50128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</cp:revision>
  <dcterms:created xsi:type="dcterms:W3CDTF">2016-12-22T08:29:00Z</dcterms:created>
  <dcterms:modified xsi:type="dcterms:W3CDTF">2016-12-22T08:44:00Z</dcterms:modified>
</cp:coreProperties>
</file>